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651" w:rsidRDefault="00596651" w:rsidP="00A1378D">
      <w:pPr>
        <w:pStyle w:val="Default"/>
        <w:ind w:left="-426" w:firstLine="426"/>
        <w:rPr>
          <w:rFonts w:ascii="Times New Roman" w:hAnsi="Times New Roman" w:cs="Times New Roman"/>
        </w:rPr>
      </w:pPr>
    </w:p>
    <w:p w:rsidR="00A403E6" w:rsidRPr="00A403E6" w:rsidRDefault="00A403E6" w:rsidP="00A403E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en-US"/>
        </w:rPr>
      </w:pPr>
      <w:r w:rsidRPr="00A403E6">
        <w:rPr>
          <w:rFonts w:ascii="Times New Roman" w:eastAsia="Times New Roman" w:hAnsi="Times New Roman" w:cs="Times New Roman"/>
          <w:b/>
          <w:bCs/>
          <w:sz w:val="28"/>
          <w:lang w:eastAsia="en-US"/>
        </w:rPr>
        <w:t>МИНИСТЕРСТВО ПРОСВЕЩЕНИЯ РОССИЙСКОЙ ФЕДЕРАЦИИ</w:t>
      </w:r>
    </w:p>
    <w:p w:rsidR="00A403E6" w:rsidRPr="00A403E6" w:rsidRDefault="00A403E6" w:rsidP="00A403E6">
      <w:pPr>
        <w:widowControl w:val="0"/>
        <w:autoSpaceDE w:val="0"/>
        <w:autoSpaceDN w:val="0"/>
        <w:spacing w:after="0" w:line="240" w:lineRule="auto"/>
        <w:ind w:left="106"/>
        <w:jc w:val="center"/>
        <w:rPr>
          <w:rFonts w:ascii="Times New Roman" w:eastAsia="Times New Roman" w:hAnsi="Times New Roman" w:cs="Times New Roman"/>
          <w:sz w:val="20"/>
          <w:lang w:eastAsia="en-US"/>
        </w:rPr>
      </w:pPr>
    </w:p>
    <w:p w:rsidR="00A403E6" w:rsidRPr="00A403E6" w:rsidRDefault="00A403E6" w:rsidP="00A403E6">
      <w:pPr>
        <w:widowControl w:val="0"/>
        <w:autoSpaceDE w:val="0"/>
        <w:autoSpaceDN w:val="0"/>
        <w:spacing w:after="0" w:line="240" w:lineRule="auto"/>
        <w:ind w:left="106"/>
        <w:jc w:val="center"/>
        <w:rPr>
          <w:rFonts w:ascii="Times New Roman" w:eastAsia="Times New Roman" w:hAnsi="Times New Roman" w:cs="Times New Roman"/>
          <w:sz w:val="20"/>
          <w:lang w:eastAsia="en-US"/>
        </w:rPr>
      </w:pPr>
    </w:p>
    <w:p w:rsidR="00A403E6" w:rsidRPr="00A403E6" w:rsidRDefault="00A403E6" w:rsidP="00A403E6">
      <w:pPr>
        <w:widowControl w:val="0"/>
        <w:autoSpaceDE w:val="0"/>
        <w:autoSpaceDN w:val="0"/>
        <w:spacing w:after="0" w:line="240" w:lineRule="auto"/>
        <w:ind w:left="106"/>
        <w:jc w:val="center"/>
        <w:rPr>
          <w:rFonts w:ascii="Times New Roman" w:eastAsia="Times New Roman" w:hAnsi="Times New Roman" w:cs="Times New Roman"/>
          <w:sz w:val="28"/>
          <w:lang w:eastAsia="en-US"/>
        </w:rPr>
      </w:pPr>
      <w:r w:rsidRPr="00A403E6">
        <w:rPr>
          <w:rFonts w:ascii="Times New Roman" w:eastAsia="Times New Roman" w:hAnsi="Times New Roman" w:cs="Times New Roman"/>
          <w:sz w:val="28"/>
          <w:lang w:eastAsia="en-US"/>
        </w:rPr>
        <w:t>Министерство образования Тульской области</w:t>
      </w:r>
    </w:p>
    <w:p w:rsidR="00A403E6" w:rsidRPr="00A403E6" w:rsidRDefault="00A403E6" w:rsidP="00A403E6">
      <w:pPr>
        <w:widowControl w:val="0"/>
        <w:autoSpaceDE w:val="0"/>
        <w:autoSpaceDN w:val="0"/>
        <w:spacing w:after="0" w:line="240" w:lineRule="auto"/>
        <w:ind w:left="106"/>
        <w:jc w:val="center"/>
        <w:rPr>
          <w:rFonts w:ascii="Times New Roman" w:eastAsia="Times New Roman" w:hAnsi="Times New Roman" w:cs="Times New Roman"/>
          <w:sz w:val="28"/>
          <w:lang w:eastAsia="en-US"/>
        </w:rPr>
      </w:pPr>
    </w:p>
    <w:p w:rsidR="00A403E6" w:rsidRPr="00A403E6" w:rsidRDefault="00A403E6" w:rsidP="00A403E6">
      <w:pPr>
        <w:widowControl w:val="0"/>
        <w:autoSpaceDE w:val="0"/>
        <w:autoSpaceDN w:val="0"/>
        <w:spacing w:after="0" w:line="240" w:lineRule="auto"/>
        <w:ind w:left="106"/>
        <w:jc w:val="center"/>
        <w:rPr>
          <w:rFonts w:ascii="Times New Roman" w:eastAsia="Times New Roman" w:hAnsi="Times New Roman" w:cs="Times New Roman"/>
          <w:sz w:val="28"/>
          <w:lang w:eastAsia="en-US"/>
        </w:rPr>
      </w:pPr>
      <w:r w:rsidRPr="00A403E6">
        <w:rPr>
          <w:rFonts w:ascii="Times New Roman" w:eastAsia="Times New Roman" w:hAnsi="Times New Roman" w:cs="Times New Roman"/>
          <w:sz w:val="28"/>
          <w:lang w:eastAsia="en-US"/>
        </w:rPr>
        <w:t>КОМИТЕТ ПО СОЦИАЛЬНЫМ ВОПРОСАМ АМО ВЕНЕВСКИЙ РАЙОН</w:t>
      </w:r>
    </w:p>
    <w:p w:rsidR="00A403E6" w:rsidRPr="00A403E6" w:rsidRDefault="00A403E6" w:rsidP="00A403E6">
      <w:pPr>
        <w:widowControl w:val="0"/>
        <w:autoSpaceDE w:val="0"/>
        <w:autoSpaceDN w:val="0"/>
        <w:spacing w:after="0" w:line="240" w:lineRule="auto"/>
        <w:ind w:left="106"/>
        <w:jc w:val="center"/>
        <w:rPr>
          <w:rFonts w:ascii="Times New Roman" w:eastAsia="Times New Roman" w:hAnsi="Times New Roman" w:cs="Times New Roman"/>
          <w:sz w:val="28"/>
          <w:lang w:eastAsia="en-US"/>
        </w:rPr>
      </w:pPr>
    </w:p>
    <w:p w:rsidR="00A403E6" w:rsidRPr="00A403E6" w:rsidRDefault="00A403E6" w:rsidP="00A403E6">
      <w:pPr>
        <w:widowControl w:val="0"/>
        <w:autoSpaceDE w:val="0"/>
        <w:autoSpaceDN w:val="0"/>
        <w:spacing w:after="0" w:line="240" w:lineRule="auto"/>
        <w:ind w:left="106"/>
        <w:jc w:val="center"/>
        <w:rPr>
          <w:rFonts w:ascii="Times New Roman" w:eastAsia="Times New Roman" w:hAnsi="Times New Roman" w:cs="Times New Roman"/>
          <w:sz w:val="28"/>
          <w:lang w:eastAsia="en-US"/>
        </w:rPr>
      </w:pPr>
      <w:r w:rsidRPr="00A403E6">
        <w:rPr>
          <w:rFonts w:ascii="Times New Roman" w:eastAsia="Times New Roman" w:hAnsi="Times New Roman" w:cs="Times New Roman"/>
          <w:sz w:val="28"/>
          <w:lang w:eastAsia="en-US"/>
        </w:rPr>
        <w:t>МОУ "</w:t>
      </w:r>
      <w:proofErr w:type="spellStart"/>
      <w:r w:rsidRPr="00A403E6">
        <w:rPr>
          <w:rFonts w:ascii="Times New Roman" w:eastAsia="Times New Roman" w:hAnsi="Times New Roman" w:cs="Times New Roman"/>
          <w:sz w:val="28"/>
          <w:lang w:eastAsia="en-US"/>
        </w:rPr>
        <w:t>Венёвский</w:t>
      </w:r>
      <w:proofErr w:type="spellEnd"/>
      <w:r w:rsidRPr="00A403E6">
        <w:rPr>
          <w:rFonts w:ascii="Times New Roman" w:eastAsia="Times New Roman" w:hAnsi="Times New Roman" w:cs="Times New Roman"/>
          <w:sz w:val="28"/>
          <w:lang w:eastAsia="en-US"/>
        </w:rPr>
        <w:t xml:space="preserve"> центр образования №2 имени маршала В.И. Чуйкова"</w:t>
      </w:r>
    </w:p>
    <w:p w:rsidR="00A403E6" w:rsidRPr="00A403E6" w:rsidRDefault="00A403E6" w:rsidP="00A403E6">
      <w:pPr>
        <w:widowControl w:val="0"/>
        <w:autoSpaceDE w:val="0"/>
        <w:autoSpaceDN w:val="0"/>
        <w:spacing w:after="0" w:line="240" w:lineRule="auto"/>
        <w:ind w:left="120"/>
        <w:rPr>
          <w:rFonts w:ascii="Times New Roman" w:eastAsia="Times New Roman" w:hAnsi="Times New Roman" w:cs="Times New Roman"/>
          <w:lang w:eastAsia="en-US"/>
        </w:rPr>
      </w:pPr>
    </w:p>
    <w:p w:rsidR="00A403E6" w:rsidRPr="00A403E6" w:rsidRDefault="00A403E6" w:rsidP="00A403E6">
      <w:pPr>
        <w:widowControl w:val="0"/>
        <w:autoSpaceDE w:val="0"/>
        <w:autoSpaceDN w:val="0"/>
        <w:spacing w:after="0" w:line="240" w:lineRule="auto"/>
        <w:ind w:left="120"/>
        <w:rPr>
          <w:rFonts w:ascii="Times New Roman" w:eastAsia="Times New Roman" w:hAnsi="Times New Roman" w:cs="Times New Roman"/>
          <w:lang w:eastAsia="en-US"/>
        </w:rPr>
      </w:pPr>
    </w:p>
    <w:p w:rsidR="00A403E6" w:rsidRPr="00A403E6" w:rsidRDefault="00A403E6" w:rsidP="00A403E6">
      <w:pPr>
        <w:widowControl w:val="0"/>
        <w:autoSpaceDE w:val="0"/>
        <w:autoSpaceDN w:val="0"/>
        <w:spacing w:after="0" w:line="240" w:lineRule="auto"/>
        <w:ind w:left="120"/>
        <w:rPr>
          <w:rFonts w:ascii="Times New Roman" w:eastAsia="Times New Roman" w:hAnsi="Times New Roman" w:cs="Times New Roman"/>
          <w:lang w:eastAsia="en-US"/>
        </w:rPr>
      </w:pPr>
    </w:p>
    <w:tbl>
      <w:tblPr>
        <w:tblW w:w="10442" w:type="dxa"/>
        <w:jc w:val="center"/>
        <w:tblLook w:val="04A0"/>
      </w:tblPr>
      <w:tblGrid>
        <w:gridCol w:w="3481"/>
        <w:gridCol w:w="3480"/>
        <w:gridCol w:w="3481"/>
      </w:tblGrid>
      <w:tr w:rsidR="00A403E6" w:rsidRPr="00A403E6" w:rsidTr="00A833C2">
        <w:trPr>
          <w:jc w:val="center"/>
        </w:trPr>
        <w:tc>
          <w:tcPr>
            <w:tcW w:w="3481" w:type="dxa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403E6" w:rsidRPr="00A403E6" w:rsidRDefault="00A403E6" w:rsidP="00A403E6">
            <w:pPr>
              <w:widowControl w:val="0"/>
              <w:autoSpaceDE w:val="0"/>
              <w:autoSpaceDN w:val="0"/>
              <w:spacing w:after="0" w:line="240" w:lineRule="auto"/>
              <w:ind w:left="106" w:firstLine="180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A403E6">
              <w:rPr>
                <w:rFonts w:ascii="Times New Roman" w:eastAsia="Times New Roman" w:hAnsi="Times New Roman" w:cs="Times New Roman"/>
                <w:sz w:val="20"/>
                <w:lang w:eastAsia="en-US"/>
              </w:rPr>
              <w:t>РАССМОТРЕНО</w:t>
            </w:r>
            <w:r w:rsidRPr="00A403E6">
              <w:rPr>
                <w:rFonts w:ascii="Times New Roman" w:eastAsia="Times New Roman" w:hAnsi="Times New Roman" w:cs="Times New Roman"/>
                <w:sz w:val="20"/>
                <w:lang w:eastAsia="en-US"/>
              </w:rPr>
              <w:br/>
              <w:t>Председатель ШМО учителей нач. классов</w:t>
            </w:r>
            <w:r w:rsidRPr="00A403E6">
              <w:rPr>
                <w:rFonts w:ascii="Times New Roman" w:eastAsia="Times New Roman" w:hAnsi="Times New Roman" w:cs="Times New Roman"/>
                <w:sz w:val="20"/>
                <w:lang w:eastAsia="en-US"/>
              </w:rPr>
              <w:br/>
            </w:r>
            <w:r w:rsidRPr="00A403E6">
              <w:rPr>
                <w:rFonts w:ascii="Times New Roman" w:eastAsia="Times New Roman" w:hAnsi="Times New Roman" w:cs="Times New Roman"/>
                <w:sz w:val="20"/>
                <w:lang w:eastAsia="en-US"/>
              </w:rPr>
              <w:br/>
              <w:t>______________ </w:t>
            </w:r>
            <w:proofErr w:type="spellStart"/>
            <w:r w:rsidRPr="00A403E6">
              <w:rPr>
                <w:rFonts w:ascii="Times New Roman" w:eastAsia="Times New Roman" w:hAnsi="Times New Roman" w:cs="Times New Roman"/>
                <w:sz w:val="20"/>
                <w:lang w:eastAsia="en-US"/>
              </w:rPr>
              <w:t>Криницына</w:t>
            </w:r>
            <w:proofErr w:type="spellEnd"/>
            <w:r w:rsidRPr="00A403E6">
              <w:rPr>
                <w:rFonts w:ascii="Times New Roman" w:eastAsia="Times New Roman" w:hAnsi="Times New Roman" w:cs="Times New Roman"/>
                <w:sz w:val="20"/>
                <w:lang w:eastAsia="en-US"/>
              </w:rPr>
              <w:t xml:space="preserve"> С.В.</w:t>
            </w:r>
            <w:r w:rsidRPr="00A403E6">
              <w:rPr>
                <w:rFonts w:ascii="Times New Roman" w:eastAsia="Times New Roman" w:hAnsi="Times New Roman" w:cs="Times New Roman"/>
                <w:sz w:val="20"/>
                <w:lang w:eastAsia="en-US"/>
              </w:rPr>
              <w:br/>
            </w:r>
            <w:r w:rsidRPr="00A403E6">
              <w:rPr>
                <w:rFonts w:ascii="Times New Roman" w:eastAsia="Times New Roman" w:hAnsi="Times New Roman" w:cs="Times New Roman"/>
                <w:sz w:val="20"/>
                <w:lang w:eastAsia="en-US"/>
              </w:rPr>
              <w:br/>
              <w:t>Протокол №1</w:t>
            </w:r>
            <w:r w:rsidRPr="00A403E6">
              <w:rPr>
                <w:rFonts w:ascii="Times New Roman" w:eastAsia="Times New Roman" w:hAnsi="Times New Roman" w:cs="Times New Roman"/>
                <w:sz w:val="20"/>
                <w:lang w:eastAsia="en-US"/>
              </w:rPr>
              <w:br/>
            </w:r>
            <w:r w:rsidRPr="00A403E6">
              <w:rPr>
                <w:rFonts w:ascii="Times New Roman" w:eastAsia="Times New Roman" w:hAnsi="Times New Roman" w:cs="Times New Roman"/>
                <w:sz w:val="20"/>
                <w:lang w:eastAsia="en-US"/>
              </w:rPr>
              <w:br/>
              <w:t>от "29" августа  2024 г.</w:t>
            </w:r>
          </w:p>
        </w:tc>
        <w:tc>
          <w:tcPr>
            <w:tcW w:w="3480" w:type="dxa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403E6" w:rsidRPr="00A403E6" w:rsidRDefault="00A403E6" w:rsidP="00A403E6">
            <w:pPr>
              <w:widowControl w:val="0"/>
              <w:autoSpaceDE w:val="0"/>
              <w:autoSpaceDN w:val="0"/>
              <w:spacing w:after="0" w:line="240" w:lineRule="auto"/>
              <w:ind w:left="106" w:firstLine="180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A403E6">
              <w:rPr>
                <w:rFonts w:ascii="Times New Roman" w:eastAsia="Times New Roman" w:hAnsi="Times New Roman" w:cs="Times New Roman"/>
                <w:sz w:val="20"/>
                <w:lang w:eastAsia="en-US"/>
              </w:rPr>
              <w:t>СОГЛАСОВАНО</w:t>
            </w:r>
            <w:r w:rsidRPr="00A403E6">
              <w:rPr>
                <w:rFonts w:ascii="Times New Roman" w:eastAsia="Times New Roman" w:hAnsi="Times New Roman" w:cs="Times New Roman"/>
                <w:sz w:val="20"/>
                <w:lang w:eastAsia="en-US"/>
              </w:rPr>
              <w:br/>
              <w:t>на заседании педсовета МОУ "ВЦО №2 им. маршала В.И. Чуйкова"</w:t>
            </w:r>
            <w:r w:rsidRPr="00A403E6">
              <w:rPr>
                <w:rFonts w:ascii="Times New Roman" w:eastAsia="Times New Roman" w:hAnsi="Times New Roman" w:cs="Times New Roman"/>
                <w:sz w:val="20"/>
                <w:lang w:eastAsia="en-US"/>
              </w:rPr>
              <w:br/>
            </w:r>
            <w:r w:rsidRPr="00A403E6">
              <w:rPr>
                <w:rFonts w:ascii="Times New Roman" w:eastAsia="Times New Roman" w:hAnsi="Times New Roman" w:cs="Times New Roman"/>
                <w:sz w:val="20"/>
                <w:lang w:eastAsia="en-US"/>
              </w:rPr>
              <w:br/>
            </w:r>
            <w:r w:rsidRPr="00A403E6">
              <w:rPr>
                <w:rFonts w:ascii="Times New Roman" w:eastAsia="Times New Roman" w:hAnsi="Times New Roman" w:cs="Times New Roman"/>
                <w:sz w:val="20"/>
                <w:lang w:eastAsia="en-US"/>
              </w:rPr>
              <w:br/>
            </w:r>
            <w:r w:rsidRPr="00A403E6">
              <w:rPr>
                <w:rFonts w:ascii="Times New Roman" w:eastAsia="Times New Roman" w:hAnsi="Times New Roman" w:cs="Times New Roman"/>
                <w:sz w:val="20"/>
                <w:lang w:eastAsia="en-US"/>
              </w:rPr>
              <w:br/>
              <w:t>Протокол №319</w:t>
            </w:r>
            <w:r w:rsidRPr="00A403E6">
              <w:rPr>
                <w:rFonts w:ascii="Times New Roman" w:eastAsia="Times New Roman" w:hAnsi="Times New Roman" w:cs="Times New Roman"/>
                <w:sz w:val="20"/>
                <w:lang w:eastAsia="en-US"/>
              </w:rPr>
              <w:br/>
            </w:r>
            <w:r w:rsidRPr="00A403E6">
              <w:rPr>
                <w:rFonts w:ascii="Times New Roman" w:eastAsia="Times New Roman" w:hAnsi="Times New Roman" w:cs="Times New Roman"/>
                <w:sz w:val="20"/>
                <w:lang w:eastAsia="en-US"/>
              </w:rPr>
              <w:br/>
              <w:t>от "29" августа  2024 г.</w:t>
            </w:r>
          </w:p>
        </w:tc>
        <w:tc>
          <w:tcPr>
            <w:tcW w:w="3481" w:type="dxa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403E6" w:rsidRPr="00A403E6" w:rsidRDefault="00A403E6" w:rsidP="00A403E6">
            <w:pPr>
              <w:widowControl w:val="0"/>
              <w:autoSpaceDE w:val="0"/>
              <w:autoSpaceDN w:val="0"/>
              <w:spacing w:after="0" w:line="240" w:lineRule="auto"/>
              <w:ind w:left="106" w:firstLine="180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A403E6">
              <w:rPr>
                <w:rFonts w:ascii="Times New Roman" w:eastAsia="Times New Roman" w:hAnsi="Times New Roman" w:cs="Times New Roman"/>
                <w:sz w:val="20"/>
                <w:lang w:eastAsia="en-US"/>
              </w:rPr>
              <w:t>УТВЕРЖДЕНО</w:t>
            </w:r>
            <w:r w:rsidRPr="00A403E6">
              <w:rPr>
                <w:rFonts w:ascii="Times New Roman" w:eastAsia="Times New Roman" w:hAnsi="Times New Roman" w:cs="Times New Roman"/>
                <w:sz w:val="20"/>
                <w:lang w:eastAsia="en-US"/>
              </w:rPr>
              <w:br/>
              <w:t>Директор МОУ "ВЦО №2 им. маршала В.И. Чуйкова"</w:t>
            </w:r>
            <w:r w:rsidRPr="00A403E6">
              <w:rPr>
                <w:rFonts w:ascii="Times New Roman" w:eastAsia="Times New Roman" w:hAnsi="Times New Roman" w:cs="Times New Roman"/>
                <w:sz w:val="20"/>
                <w:lang w:eastAsia="en-US"/>
              </w:rPr>
              <w:br/>
            </w:r>
            <w:r w:rsidRPr="00A403E6">
              <w:rPr>
                <w:rFonts w:ascii="Times New Roman" w:eastAsia="Times New Roman" w:hAnsi="Times New Roman" w:cs="Times New Roman"/>
                <w:sz w:val="20"/>
                <w:lang w:eastAsia="en-US"/>
              </w:rPr>
              <w:br/>
              <w:t>______________ Петрушин С.Ю.</w:t>
            </w:r>
            <w:r w:rsidRPr="00A403E6">
              <w:rPr>
                <w:rFonts w:ascii="Times New Roman" w:eastAsia="Times New Roman" w:hAnsi="Times New Roman" w:cs="Times New Roman"/>
                <w:sz w:val="20"/>
                <w:lang w:eastAsia="en-US"/>
              </w:rPr>
              <w:br/>
            </w:r>
            <w:r w:rsidRPr="00A403E6">
              <w:rPr>
                <w:rFonts w:ascii="Times New Roman" w:eastAsia="Times New Roman" w:hAnsi="Times New Roman" w:cs="Times New Roman"/>
                <w:sz w:val="20"/>
                <w:lang w:eastAsia="en-US"/>
              </w:rPr>
              <w:br/>
              <w:t> </w:t>
            </w:r>
            <w:r w:rsidR="00C03914">
              <w:rPr>
                <w:rFonts w:ascii="Times New Roman" w:eastAsia="Times New Roman" w:hAnsi="Times New Roman" w:cs="Times New Roman"/>
                <w:sz w:val="20"/>
              </w:rPr>
              <w:t>Приказ №11</w:t>
            </w:r>
            <w:r w:rsidRPr="00A403E6">
              <w:rPr>
                <w:rFonts w:ascii="Times New Roman" w:eastAsia="Times New Roman" w:hAnsi="Times New Roman" w:cs="Times New Roman"/>
                <w:sz w:val="20"/>
                <w:lang w:eastAsia="en-US"/>
              </w:rPr>
              <w:br/>
            </w:r>
            <w:r w:rsidRPr="00A403E6">
              <w:rPr>
                <w:rFonts w:ascii="Times New Roman" w:eastAsia="Times New Roman" w:hAnsi="Times New Roman" w:cs="Times New Roman"/>
                <w:sz w:val="20"/>
                <w:lang w:eastAsia="en-US"/>
              </w:rPr>
              <w:br/>
              <w:t>от "2" сентября 2024г.</w:t>
            </w:r>
          </w:p>
        </w:tc>
      </w:tr>
    </w:tbl>
    <w:p w:rsidR="00D46907" w:rsidRDefault="00D46907" w:rsidP="00D46907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46907" w:rsidRPr="00F07945" w:rsidRDefault="00D46907" w:rsidP="00D4690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РАБОЧАЯ </w:t>
      </w:r>
      <w:r w:rsidRPr="00F07945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ПРОГРАММА</w:t>
      </w:r>
    </w:p>
    <w:p w:rsidR="00D46907" w:rsidRPr="00F07945" w:rsidRDefault="00D46907" w:rsidP="00D4690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07945">
        <w:rPr>
          <w:rFonts w:ascii="Times New Roman" w:eastAsia="Times New Roman" w:hAnsi="Times New Roman" w:cs="Times New Roman"/>
          <w:sz w:val="28"/>
          <w:szCs w:val="28"/>
        </w:rPr>
        <w:t>учебно</w:t>
      </w:r>
      <w:r w:rsidR="004E0413">
        <w:rPr>
          <w:rFonts w:ascii="Times New Roman" w:eastAsia="Times New Roman" w:hAnsi="Times New Roman" w:cs="Times New Roman"/>
          <w:sz w:val="28"/>
          <w:szCs w:val="28"/>
        </w:rPr>
        <w:t xml:space="preserve">го курса </w:t>
      </w:r>
    </w:p>
    <w:p w:rsidR="00D46907" w:rsidRPr="00F07945" w:rsidRDefault="00D46907" w:rsidP="00D4690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07945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sz w:val="28"/>
          <w:szCs w:val="28"/>
        </w:rPr>
        <w:t>Занимательная математика</w:t>
      </w:r>
      <w:r w:rsidRPr="00F07945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D46907" w:rsidRPr="00F07945" w:rsidRDefault="00D46907" w:rsidP="00D469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07945">
        <w:rPr>
          <w:rFonts w:ascii="Times New Roman" w:eastAsia="Times New Roman" w:hAnsi="Times New Roman" w:cs="Times New Roman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1 - </w:t>
      </w:r>
      <w:r>
        <w:rPr>
          <w:sz w:val="28"/>
          <w:szCs w:val="28"/>
        </w:rPr>
        <w:t xml:space="preserve"> 4 классов</w:t>
      </w:r>
      <w:r w:rsidRPr="00F07945">
        <w:rPr>
          <w:rFonts w:ascii="Times New Roman" w:eastAsia="Times New Roman" w:hAnsi="Times New Roman" w:cs="Times New Roman"/>
          <w:sz w:val="28"/>
          <w:szCs w:val="28"/>
        </w:rPr>
        <w:t xml:space="preserve"> начального общего образования на 202</w:t>
      </w:r>
      <w:r w:rsidR="00C97A18">
        <w:rPr>
          <w:sz w:val="28"/>
          <w:szCs w:val="28"/>
        </w:rPr>
        <w:t>4</w:t>
      </w:r>
      <w:r w:rsidRPr="00F07945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C97A18">
        <w:rPr>
          <w:sz w:val="28"/>
          <w:szCs w:val="28"/>
        </w:rPr>
        <w:t>5</w:t>
      </w:r>
      <w:bookmarkStart w:id="0" w:name="_GoBack"/>
      <w:bookmarkEnd w:id="0"/>
      <w:r w:rsidRPr="00F07945">
        <w:rPr>
          <w:rFonts w:ascii="Times New Roman" w:eastAsia="Times New Roman" w:hAnsi="Times New Roman" w:cs="Times New Roman"/>
          <w:sz w:val="28"/>
          <w:szCs w:val="28"/>
        </w:rPr>
        <w:t xml:space="preserve"> учебный год</w:t>
      </w:r>
    </w:p>
    <w:p w:rsidR="00D46907" w:rsidRPr="00F07945" w:rsidRDefault="00D46907" w:rsidP="00D469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46907" w:rsidRPr="00F07945" w:rsidRDefault="00D46907" w:rsidP="00D469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46907" w:rsidRPr="00F07945" w:rsidRDefault="00D46907" w:rsidP="00D469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46907" w:rsidRPr="00F07945" w:rsidRDefault="00D46907" w:rsidP="00D46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7945">
        <w:rPr>
          <w:rFonts w:ascii="Times New Roman" w:eastAsia="Times New Roman" w:hAnsi="Times New Roman" w:cs="Times New Roman"/>
          <w:sz w:val="24"/>
          <w:szCs w:val="24"/>
        </w:rPr>
        <w:t xml:space="preserve"> Составители: учителя начальных классов</w:t>
      </w:r>
    </w:p>
    <w:p w:rsidR="00A403E6" w:rsidRDefault="00A403E6" w:rsidP="00D46907">
      <w:pPr>
        <w:spacing w:after="0" w:line="240" w:lineRule="auto"/>
        <w:jc w:val="right"/>
      </w:pPr>
    </w:p>
    <w:p w:rsidR="00A403E6" w:rsidRDefault="00A403E6" w:rsidP="00D46907">
      <w:pPr>
        <w:spacing w:after="0" w:line="240" w:lineRule="auto"/>
        <w:jc w:val="right"/>
      </w:pPr>
    </w:p>
    <w:p w:rsidR="00A403E6" w:rsidRDefault="00A403E6" w:rsidP="00D46907">
      <w:pPr>
        <w:spacing w:after="0" w:line="240" w:lineRule="auto"/>
        <w:jc w:val="right"/>
      </w:pPr>
    </w:p>
    <w:p w:rsidR="00A403E6" w:rsidRDefault="00A403E6" w:rsidP="00D46907">
      <w:pPr>
        <w:spacing w:after="0" w:line="240" w:lineRule="auto"/>
        <w:jc w:val="right"/>
      </w:pPr>
    </w:p>
    <w:p w:rsidR="00A403E6" w:rsidRDefault="00A403E6" w:rsidP="00D46907">
      <w:pPr>
        <w:spacing w:after="0" w:line="240" w:lineRule="auto"/>
        <w:jc w:val="right"/>
      </w:pPr>
    </w:p>
    <w:p w:rsidR="00A403E6" w:rsidRDefault="00A403E6" w:rsidP="00D46907">
      <w:pPr>
        <w:spacing w:after="0" w:line="240" w:lineRule="auto"/>
        <w:jc w:val="right"/>
      </w:pPr>
    </w:p>
    <w:p w:rsidR="00A403E6" w:rsidRDefault="00A403E6" w:rsidP="00D46907">
      <w:pPr>
        <w:spacing w:after="0" w:line="240" w:lineRule="auto"/>
        <w:jc w:val="right"/>
      </w:pPr>
    </w:p>
    <w:p w:rsidR="00A403E6" w:rsidRDefault="00A403E6" w:rsidP="00D46907">
      <w:pPr>
        <w:spacing w:after="0" w:line="240" w:lineRule="auto"/>
        <w:jc w:val="right"/>
      </w:pPr>
    </w:p>
    <w:p w:rsidR="00A403E6" w:rsidRDefault="00A403E6" w:rsidP="00D46907">
      <w:pPr>
        <w:spacing w:after="0" w:line="240" w:lineRule="auto"/>
        <w:jc w:val="right"/>
      </w:pPr>
    </w:p>
    <w:p w:rsidR="00A403E6" w:rsidRDefault="00A403E6" w:rsidP="00D46907">
      <w:pPr>
        <w:spacing w:after="0" w:line="240" w:lineRule="auto"/>
        <w:jc w:val="right"/>
      </w:pPr>
    </w:p>
    <w:p w:rsidR="00A403E6" w:rsidRDefault="00A403E6" w:rsidP="00D46907">
      <w:pPr>
        <w:spacing w:after="0" w:line="240" w:lineRule="auto"/>
        <w:jc w:val="right"/>
      </w:pPr>
    </w:p>
    <w:p w:rsidR="00A403E6" w:rsidRDefault="00A403E6" w:rsidP="00D46907">
      <w:pPr>
        <w:spacing w:after="0" w:line="240" w:lineRule="auto"/>
        <w:jc w:val="right"/>
      </w:pPr>
    </w:p>
    <w:p w:rsidR="00A403E6" w:rsidRDefault="00A403E6" w:rsidP="00D46907">
      <w:pPr>
        <w:spacing w:after="0" w:line="240" w:lineRule="auto"/>
        <w:jc w:val="right"/>
      </w:pPr>
    </w:p>
    <w:p w:rsidR="00A403E6" w:rsidRDefault="00A403E6" w:rsidP="00D46907">
      <w:pPr>
        <w:spacing w:after="0" w:line="240" w:lineRule="auto"/>
        <w:jc w:val="right"/>
      </w:pPr>
    </w:p>
    <w:p w:rsidR="00A403E6" w:rsidRDefault="00A403E6" w:rsidP="00D46907">
      <w:pPr>
        <w:spacing w:after="0" w:line="240" w:lineRule="auto"/>
        <w:jc w:val="right"/>
      </w:pPr>
    </w:p>
    <w:p w:rsidR="00A403E6" w:rsidRDefault="00A403E6" w:rsidP="00D46907">
      <w:pPr>
        <w:spacing w:after="0" w:line="240" w:lineRule="auto"/>
        <w:jc w:val="right"/>
      </w:pPr>
    </w:p>
    <w:p w:rsidR="00A403E6" w:rsidRDefault="00A403E6" w:rsidP="00D46907">
      <w:pPr>
        <w:spacing w:after="0" w:line="240" w:lineRule="auto"/>
        <w:jc w:val="right"/>
      </w:pPr>
    </w:p>
    <w:p w:rsidR="00D46907" w:rsidRPr="00D46907" w:rsidRDefault="00D46907" w:rsidP="00D469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46907" w:rsidRDefault="00D46907" w:rsidP="00D4690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46907" w:rsidRDefault="00D46907" w:rsidP="00D4690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46907" w:rsidRPr="00F07945" w:rsidRDefault="00D46907" w:rsidP="00D4690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46907" w:rsidRDefault="00A403E6" w:rsidP="00D46907">
      <w:pPr>
        <w:pStyle w:val="a9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Г. Венев, 2024</w:t>
      </w:r>
    </w:p>
    <w:p w:rsidR="004E0413" w:rsidRDefault="004E0413" w:rsidP="00D46907">
      <w:pPr>
        <w:pStyle w:val="Default"/>
        <w:ind w:left="-426" w:firstLine="426"/>
        <w:jc w:val="center"/>
        <w:rPr>
          <w:rFonts w:ascii="Times New Roman" w:hAnsi="Times New Roman" w:cs="Times New Roman"/>
          <w:b/>
        </w:rPr>
      </w:pPr>
    </w:p>
    <w:p w:rsidR="002312B0" w:rsidRPr="00D46907" w:rsidRDefault="00D46907" w:rsidP="00D46907">
      <w:pPr>
        <w:pStyle w:val="Default"/>
        <w:ind w:left="-426" w:firstLine="426"/>
        <w:jc w:val="center"/>
        <w:rPr>
          <w:rFonts w:ascii="Times New Roman" w:hAnsi="Times New Roman" w:cs="Times New Roman"/>
          <w:b/>
        </w:rPr>
      </w:pPr>
      <w:r w:rsidRPr="00D46907">
        <w:rPr>
          <w:rFonts w:ascii="Times New Roman" w:hAnsi="Times New Roman" w:cs="Times New Roman"/>
          <w:b/>
        </w:rPr>
        <w:lastRenderedPageBreak/>
        <w:t>Пояснительная записка</w:t>
      </w:r>
    </w:p>
    <w:p w:rsidR="00596651" w:rsidRDefault="00596651" w:rsidP="00A1378D">
      <w:pPr>
        <w:pStyle w:val="Default"/>
        <w:ind w:left="-426" w:firstLine="426"/>
        <w:rPr>
          <w:rFonts w:ascii="Times New Roman" w:hAnsi="Times New Roman" w:cs="Times New Roman"/>
        </w:rPr>
      </w:pPr>
    </w:p>
    <w:p w:rsidR="00A1378D" w:rsidRPr="00D74D2F" w:rsidRDefault="00A1378D" w:rsidP="00A1378D">
      <w:pPr>
        <w:pStyle w:val="Default"/>
        <w:ind w:left="-426" w:firstLine="426"/>
        <w:rPr>
          <w:rFonts w:ascii="Times New Roman" w:hAnsi="Times New Roman" w:cs="Times New Roman"/>
        </w:rPr>
      </w:pPr>
      <w:r w:rsidRPr="00D74D2F">
        <w:rPr>
          <w:rFonts w:ascii="Times New Roman" w:hAnsi="Times New Roman" w:cs="Times New Roman"/>
        </w:rPr>
        <w:t>Рабочая программа курса «Занимательная математика» составлена на основе:</w:t>
      </w:r>
    </w:p>
    <w:p w:rsidR="00A1378D" w:rsidRPr="00D74D2F" w:rsidRDefault="00A1378D" w:rsidP="00A1378D">
      <w:pPr>
        <w:pStyle w:val="Default"/>
        <w:numPr>
          <w:ilvl w:val="0"/>
          <w:numId w:val="18"/>
        </w:numPr>
        <w:ind w:left="-426" w:firstLine="426"/>
        <w:rPr>
          <w:rFonts w:ascii="Times New Roman" w:hAnsi="Times New Roman" w:cs="Times New Roman"/>
        </w:rPr>
      </w:pPr>
      <w:r w:rsidRPr="00D74D2F">
        <w:rPr>
          <w:rFonts w:ascii="Times New Roman" w:hAnsi="Times New Roman" w:cs="Times New Roman"/>
        </w:rPr>
        <w:t>Федерального государственного образовательного стандарта начального общего образования второго поколения;</w:t>
      </w:r>
    </w:p>
    <w:p w:rsidR="00A1378D" w:rsidRPr="00D74D2F" w:rsidRDefault="00A1378D" w:rsidP="00A1378D">
      <w:pPr>
        <w:pStyle w:val="Default"/>
        <w:numPr>
          <w:ilvl w:val="0"/>
          <w:numId w:val="18"/>
        </w:numPr>
        <w:ind w:left="-426" w:firstLine="426"/>
        <w:rPr>
          <w:rFonts w:ascii="Times New Roman" w:hAnsi="Times New Roman" w:cs="Times New Roman"/>
        </w:rPr>
      </w:pPr>
      <w:r w:rsidRPr="00D74D2F">
        <w:rPr>
          <w:rFonts w:ascii="Times New Roman" w:hAnsi="Times New Roman" w:cs="Times New Roman"/>
        </w:rPr>
        <w:t>Федерального  государственного  образовательного  стандарта основного общего образования;</w:t>
      </w:r>
    </w:p>
    <w:p w:rsidR="00A1378D" w:rsidRPr="00D74D2F" w:rsidRDefault="00A1378D" w:rsidP="00A1378D">
      <w:pPr>
        <w:pStyle w:val="Default"/>
        <w:numPr>
          <w:ilvl w:val="0"/>
          <w:numId w:val="18"/>
        </w:numPr>
        <w:ind w:left="-426" w:firstLine="426"/>
        <w:rPr>
          <w:rFonts w:ascii="Times New Roman" w:hAnsi="Times New Roman" w:cs="Times New Roman"/>
        </w:rPr>
      </w:pPr>
      <w:r w:rsidRPr="00D74D2F">
        <w:rPr>
          <w:rFonts w:ascii="Times New Roman" w:hAnsi="Times New Roman" w:cs="Times New Roman"/>
        </w:rPr>
        <w:t xml:space="preserve">методических рекомендаций об организации внеурочной деятельности при введении федерального образовательного стандарта общего образования (письмо Департамента общего образования </w:t>
      </w:r>
      <w:proofErr w:type="spellStart"/>
      <w:r w:rsidRPr="00D74D2F">
        <w:rPr>
          <w:rFonts w:ascii="Times New Roman" w:hAnsi="Times New Roman" w:cs="Times New Roman"/>
        </w:rPr>
        <w:t>Минобрнауки</w:t>
      </w:r>
      <w:proofErr w:type="spellEnd"/>
      <w:r w:rsidRPr="00D74D2F">
        <w:rPr>
          <w:rFonts w:ascii="Times New Roman" w:hAnsi="Times New Roman" w:cs="Times New Roman"/>
        </w:rPr>
        <w:t xml:space="preserve"> России от 12 мая 2011 г. № 03-296);</w:t>
      </w:r>
    </w:p>
    <w:p w:rsidR="00A1378D" w:rsidRPr="00D74D2F" w:rsidRDefault="00A1378D" w:rsidP="00A1378D">
      <w:pPr>
        <w:pStyle w:val="Default"/>
        <w:numPr>
          <w:ilvl w:val="0"/>
          <w:numId w:val="18"/>
        </w:numPr>
        <w:ind w:left="-426" w:firstLine="426"/>
        <w:rPr>
          <w:rFonts w:ascii="Times New Roman" w:hAnsi="Times New Roman" w:cs="Times New Roman"/>
        </w:rPr>
      </w:pPr>
      <w:r w:rsidRPr="00D74D2F">
        <w:rPr>
          <w:rFonts w:ascii="Times New Roman" w:hAnsi="Times New Roman" w:cs="Times New Roman"/>
        </w:rPr>
        <w:t xml:space="preserve">Примерной программы внеурочной деятельности: 1-4 классы/ под ред. Н. Ф. Виноградовой. – М.: </w:t>
      </w:r>
      <w:proofErr w:type="spellStart"/>
      <w:r w:rsidRPr="00D74D2F">
        <w:rPr>
          <w:rFonts w:ascii="Times New Roman" w:hAnsi="Times New Roman" w:cs="Times New Roman"/>
        </w:rPr>
        <w:t>Вентана</w:t>
      </w:r>
      <w:proofErr w:type="spellEnd"/>
      <w:r w:rsidRPr="00D74D2F">
        <w:rPr>
          <w:rFonts w:ascii="Times New Roman" w:hAnsi="Times New Roman" w:cs="Times New Roman"/>
        </w:rPr>
        <w:t xml:space="preserve"> Граф, 2011 г.</w:t>
      </w:r>
    </w:p>
    <w:p w:rsidR="00A1378D" w:rsidRPr="00D74D2F" w:rsidRDefault="00A1378D" w:rsidP="00A1378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191919"/>
          <w:w w:val="105"/>
          <w:sz w:val="24"/>
          <w:szCs w:val="24"/>
        </w:rPr>
      </w:pPr>
      <w:r w:rsidRPr="00D74D2F">
        <w:rPr>
          <w:rFonts w:ascii="Times New Roman" w:hAnsi="Times New Roman" w:cs="Times New Roman"/>
          <w:color w:val="191919"/>
          <w:w w:val="105"/>
          <w:sz w:val="24"/>
          <w:szCs w:val="24"/>
        </w:rPr>
        <w:t>Реализация задачи воспитания любознательного, активно познающего мир младшего школьника, обучение решению математических задач творческого и поискового характера будут проходить более успешно, если урочная деятельность дополнится внеурочной работой. В этом может помочь факультатив «Занимательная математика», расширяющий математический кругозор и эрудицию учащихся, способствующий формированию познавательных универсальных учебных действий. Факультатив предназначен для развития математических способностей учащихся, для формирования элементов логической и алгоритмической грамотности, коммуникативных умений младших школьников с применением коллективных форм организации занятий и использованием современных средств обучения</w:t>
      </w:r>
      <w:r w:rsidRPr="00D74D2F">
        <w:rPr>
          <w:rFonts w:ascii="Times New Roman" w:hAnsi="Times New Roman" w:cs="Times New Roman"/>
          <w:color w:val="191919"/>
          <w:w w:val="104"/>
          <w:sz w:val="24"/>
          <w:szCs w:val="24"/>
        </w:rPr>
        <w:t xml:space="preserve">. </w:t>
      </w:r>
      <w:r w:rsidRPr="00D74D2F">
        <w:rPr>
          <w:rFonts w:ascii="Times New Roman" w:hAnsi="Times New Roman" w:cs="Times New Roman"/>
          <w:color w:val="191919"/>
          <w:w w:val="105"/>
          <w:sz w:val="24"/>
          <w:szCs w:val="24"/>
        </w:rPr>
        <w:t xml:space="preserve"> Создание на занятиях ситуаций активного поиска, предоставление возможности сделать собственное «открытие», знакомство с оригинальными путями рассуждений, овладение элементарными навыками исследовательской деятельности позволят обучающимся реализовать свои возможности, приобрести уверенность в своих силах.</w:t>
      </w:r>
    </w:p>
    <w:p w:rsidR="00A1378D" w:rsidRPr="00D74D2F" w:rsidRDefault="00A1378D" w:rsidP="00A1378D">
      <w:pPr>
        <w:pStyle w:val="1"/>
        <w:ind w:left="-426" w:firstLine="426"/>
        <w:jc w:val="both"/>
        <w:rPr>
          <w:rFonts w:ascii="Times New Roman" w:hAnsi="Times New Roman"/>
          <w:color w:val="000000"/>
        </w:rPr>
      </w:pPr>
      <w:r w:rsidRPr="00D74D2F">
        <w:rPr>
          <w:rFonts w:ascii="Times New Roman" w:hAnsi="Times New Roman"/>
          <w:b/>
          <w:color w:val="000000"/>
        </w:rPr>
        <w:t>ЦЕЛЬ ПРОГРАММЫ:</w:t>
      </w:r>
      <w:r w:rsidRPr="00D74D2F">
        <w:rPr>
          <w:rFonts w:ascii="Times New Roman" w:hAnsi="Times New Roman"/>
          <w:color w:val="000000"/>
        </w:rPr>
        <w:t>развиват</w:t>
      </w:r>
      <w:r w:rsidR="00B317FF">
        <w:rPr>
          <w:rFonts w:ascii="Times New Roman" w:hAnsi="Times New Roman"/>
          <w:color w:val="000000"/>
        </w:rPr>
        <w:t>ь математический образ мышления</w:t>
      </w:r>
      <w:r w:rsidRPr="00D74D2F">
        <w:rPr>
          <w:rFonts w:ascii="Times New Roman" w:hAnsi="Times New Roman"/>
          <w:color w:val="000000"/>
        </w:rPr>
        <w:t>, внимание, память, творческое воображение, наблюдательность, последовательность рассуждений и их доказательность.</w:t>
      </w:r>
    </w:p>
    <w:p w:rsidR="00A1378D" w:rsidRPr="00D74D2F" w:rsidRDefault="00A1378D" w:rsidP="00A1378D">
      <w:pPr>
        <w:pStyle w:val="1"/>
        <w:ind w:left="-426" w:firstLine="426"/>
        <w:jc w:val="both"/>
        <w:rPr>
          <w:rFonts w:ascii="Times New Roman" w:hAnsi="Times New Roman"/>
          <w:color w:val="000000"/>
        </w:rPr>
      </w:pPr>
      <w:r w:rsidRPr="00D74D2F">
        <w:rPr>
          <w:rFonts w:ascii="Times New Roman" w:hAnsi="Times New Roman"/>
          <w:b/>
          <w:color w:val="000000"/>
        </w:rPr>
        <w:t>ЗАДАЧИ</w:t>
      </w:r>
      <w:r w:rsidR="00286BFD">
        <w:rPr>
          <w:rFonts w:ascii="Times New Roman" w:hAnsi="Times New Roman"/>
          <w:b/>
          <w:color w:val="000000"/>
        </w:rPr>
        <w:t xml:space="preserve"> ПРОГРАММЫ</w:t>
      </w:r>
      <w:r w:rsidRPr="00D74D2F">
        <w:rPr>
          <w:rFonts w:ascii="Times New Roman" w:hAnsi="Times New Roman"/>
          <w:b/>
          <w:color w:val="000000"/>
        </w:rPr>
        <w:t>:</w:t>
      </w:r>
    </w:p>
    <w:p w:rsidR="00A1378D" w:rsidRPr="00D74D2F" w:rsidRDefault="00A1378D" w:rsidP="00A1378D">
      <w:pPr>
        <w:numPr>
          <w:ilvl w:val="0"/>
          <w:numId w:val="1"/>
        </w:numPr>
        <w:tabs>
          <w:tab w:val="clear" w:pos="1069"/>
          <w:tab w:val="num" w:pos="284"/>
        </w:tabs>
        <w:spacing w:after="0" w:line="240" w:lineRule="auto"/>
        <w:ind w:left="-426" w:firstLine="426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D74D2F">
        <w:rPr>
          <w:rFonts w:ascii="Times New Roman" w:hAnsi="Times New Roman" w:cs="Times New Roman"/>
          <w:color w:val="000000"/>
          <w:sz w:val="24"/>
          <w:szCs w:val="24"/>
        </w:rPr>
        <w:t>расширять кругозор учащихся в различных областях элементарной математики;</w:t>
      </w:r>
    </w:p>
    <w:p w:rsidR="00A1378D" w:rsidRPr="00D74D2F" w:rsidRDefault="00A1378D" w:rsidP="00A1378D">
      <w:pPr>
        <w:numPr>
          <w:ilvl w:val="0"/>
          <w:numId w:val="1"/>
        </w:numPr>
        <w:tabs>
          <w:tab w:val="clear" w:pos="1069"/>
          <w:tab w:val="num" w:pos="284"/>
        </w:tabs>
        <w:spacing w:after="0" w:line="240" w:lineRule="auto"/>
        <w:ind w:left="-426" w:firstLine="426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D74D2F">
        <w:rPr>
          <w:rFonts w:ascii="Times New Roman" w:hAnsi="Times New Roman" w:cs="Times New Roman"/>
          <w:color w:val="000000"/>
          <w:sz w:val="24"/>
          <w:szCs w:val="24"/>
        </w:rPr>
        <w:t>расширять математические знания в области  чисел;</w:t>
      </w:r>
    </w:p>
    <w:p w:rsidR="00A1378D" w:rsidRPr="00D74D2F" w:rsidRDefault="00A1378D" w:rsidP="00A1378D">
      <w:pPr>
        <w:numPr>
          <w:ilvl w:val="0"/>
          <w:numId w:val="1"/>
        </w:numPr>
        <w:tabs>
          <w:tab w:val="clear" w:pos="1069"/>
          <w:tab w:val="num" w:pos="284"/>
        </w:tabs>
        <w:spacing w:after="0" w:line="240" w:lineRule="auto"/>
        <w:ind w:left="-426" w:firstLine="426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D74D2F">
        <w:rPr>
          <w:rFonts w:ascii="Times New Roman" w:hAnsi="Times New Roman" w:cs="Times New Roman"/>
          <w:color w:val="000000"/>
          <w:sz w:val="24"/>
          <w:szCs w:val="24"/>
        </w:rPr>
        <w:t>содействовать умелому использованию символики;</w:t>
      </w:r>
    </w:p>
    <w:p w:rsidR="00A1378D" w:rsidRPr="00D74D2F" w:rsidRDefault="00A1378D" w:rsidP="00A1378D">
      <w:pPr>
        <w:numPr>
          <w:ilvl w:val="0"/>
          <w:numId w:val="1"/>
        </w:numPr>
        <w:tabs>
          <w:tab w:val="clear" w:pos="1069"/>
          <w:tab w:val="num" w:pos="284"/>
        </w:tabs>
        <w:spacing w:after="0" w:line="240" w:lineRule="auto"/>
        <w:ind w:left="-426" w:firstLine="426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D74D2F">
        <w:rPr>
          <w:rFonts w:ascii="Times New Roman" w:hAnsi="Times New Roman" w:cs="Times New Roman"/>
          <w:color w:val="000000"/>
          <w:sz w:val="24"/>
          <w:szCs w:val="24"/>
        </w:rPr>
        <w:t>правильно применять математическую терминологию;</w:t>
      </w:r>
    </w:p>
    <w:p w:rsidR="00A1378D" w:rsidRPr="00D74D2F" w:rsidRDefault="00A1378D" w:rsidP="00A1378D">
      <w:pPr>
        <w:numPr>
          <w:ilvl w:val="0"/>
          <w:numId w:val="1"/>
        </w:numPr>
        <w:tabs>
          <w:tab w:val="clear" w:pos="1069"/>
          <w:tab w:val="num" w:pos="284"/>
        </w:tabs>
        <w:spacing w:after="0" w:line="240" w:lineRule="auto"/>
        <w:ind w:left="1134" w:hanging="1134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D74D2F">
        <w:rPr>
          <w:rFonts w:ascii="Times New Roman" w:hAnsi="Times New Roman" w:cs="Times New Roman"/>
          <w:color w:val="000000"/>
          <w:sz w:val="24"/>
          <w:szCs w:val="24"/>
        </w:rPr>
        <w:t>развивать умения отвлекаться от всех качественных сторон и явлений, сосредоточивая</w:t>
      </w:r>
    </w:p>
    <w:p w:rsidR="00A1378D" w:rsidRPr="00D74D2F" w:rsidRDefault="00A1378D" w:rsidP="00A1378D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D74D2F">
        <w:rPr>
          <w:rFonts w:ascii="Times New Roman" w:hAnsi="Times New Roman" w:cs="Times New Roman"/>
          <w:color w:val="000000"/>
          <w:sz w:val="24"/>
          <w:szCs w:val="24"/>
        </w:rPr>
        <w:t xml:space="preserve">    внимание на количественных сторонах;</w:t>
      </w:r>
    </w:p>
    <w:p w:rsidR="00A1378D" w:rsidRPr="00D74D2F" w:rsidRDefault="00A1378D" w:rsidP="00A1378D">
      <w:pPr>
        <w:numPr>
          <w:ilvl w:val="0"/>
          <w:numId w:val="1"/>
        </w:numPr>
        <w:tabs>
          <w:tab w:val="clear" w:pos="1069"/>
          <w:tab w:val="num" w:pos="284"/>
        </w:tabs>
        <w:spacing w:after="0" w:line="240" w:lineRule="auto"/>
        <w:ind w:left="-426" w:firstLine="426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D74D2F">
        <w:rPr>
          <w:rFonts w:ascii="Times New Roman" w:hAnsi="Times New Roman" w:cs="Times New Roman"/>
          <w:color w:val="000000"/>
          <w:sz w:val="24"/>
          <w:szCs w:val="24"/>
        </w:rPr>
        <w:t>уметь делать доступные выводы и обобщения, обосновывать собственные мысли,</w:t>
      </w:r>
    </w:p>
    <w:p w:rsidR="00A1378D" w:rsidRPr="00D74D2F" w:rsidRDefault="00A1378D" w:rsidP="00A1378D">
      <w:pPr>
        <w:numPr>
          <w:ilvl w:val="0"/>
          <w:numId w:val="1"/>
        </w:numPr>
        <w:tabs>
          <w:tab w:val="clear" w:pos="1069"/>
          <w:tab w:val="num" w:pos="284"/>
        </w:tabs>
        <w:spacing w:after="0" w:line="240" w:lineRule="auto"/>
        <w:ind w:left="-426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4D2F">
        <w:rPr>
          <w:rFonts w:ascii="Times New Roman" w:hAnsi="Times New Roman" w:cs="Times New Roman"/>
          <w:color w:val="000000"/>
          <w:sz w:val="24"/>
          <w:szCs w:val="24"/>
        </w:rPr>
        <w:t>развивать краткости речи.</w:t>
      </w:r>
    </w:p>
    <w:p w:rsidR="00A1378D" w:rsidRPr="00D74D2F" w:rsidRDefault="00A1378D" w:rsidP="00A1378D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A1378D" w:rsidRPr="00D74D2F" w:rsidRDefault="00A1378D" w:rsidP="00ED6BF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74D2F">
        <w:rPr>
          <w:rFonts w:ascii="Times New Roman" w:hAnsi="Times New Roman" w:cs="Times New Roman"/>
          <w:b/>
          <w:color w:val="000000"/>
          <w:sz w:val="24"/>
          <w:szCs w:val="24"/>
        </w:rPr>
        <w:t>ПРИНЦИПЫ  РЕАЛИЗАЦИИ  ПРОГРАММЫ:</w:t>
      </w:r>
    </w:p>
    <w:p w:rsidR="00A1378D" w:rsidRPr="00D74D2F" w:rsidRDefault="00A1378D" w:rsidP="00A1378D">
      <w:pPr>
        <w:numPr>
          <w:ilvl w:val="0"/>
          <w:numId w:val="19"/>
        </w:numPr>
        <w:tabs>
          <w:tab w:val="clear" w:pos="720"/>
          <w:tab w:val="num" w:pos="0"/>
        </w:tabs>
        <w:spacing w:after="0" w:line="240" w:lineRule="auto"/>
        <w:ind w:hanging="1004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D74D2F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Актуальность. </w:t>
      </w:r>
      <w:r w:rsidRPr="00D74D2F">
        <w:rPr>
          <w:rFonts w:ascii="Times New Roman" w:hAnsi="Times New Roman" w:cs="Times New Roman"/>
          <w:color w:val="000000"/>
          <w:sz w:val="24"/>
          <w:szCs w:val="24"/>
        </w:rPr>
        <w:t>Создание условий для повышения мотивации к обучению математики, стремление развивать интеллектуальные возможности  учащихся.</w:t>
      </w:r>
    </w:p>
    <w:p w:rsidR="00A1378D" w:rsidRPr="00D74D2F" w:rsidRDefault="00A1378D" w:rsidP="00A1378D">
      <w:pPr>
        <w:numPr>
          <w:ilvl w:val="0"/>
          <w:numId w:val="19"/>
        </w:numPr>
        <w:tabs>
          <w:tab w:val="clear" w:pos="720"/>
          <w:tab w:val="num" w:pos="0"/>
        </w:tabs>
        <w:spacing w:after="0" w:line="240" w:lineRule="auto"/>
        <w:ind w:left="284" w:hanging="568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D74D2F">
        <w:rPr>
          <w:rFonts w:ascii="Times New Roman" w:hAnsi="Times New Roman" w:cs="Times New Roman"/>
          <w:b/>
          <w:i/>
          <w:color w:val="000000"/>
          <w:sz w:val="24"/>
          <w:szCs w:val="24"/>
        </w:rPr>
        <w:t>Научность.</w:t>
      </w:r>
      <w:r w:rsidRPr="00D74D2F">
        <w:rPr>
          <w:rFonts w:ascii="Times New Roman" w:hAnsi="Times New Roman" w:cs="Times New Roman"/>
          <w:color w:val="000000"/>
          <w:sz w:val="24"/>
          <w:szCs w:val="24"/>
        </w:rPr>
        <w:t xml:space="preserve"> Математика – учебная дисциплина, развивающая умения логически мыслить, видеть количественную сторону предметов и явлений, делать выводы, обобщения.</w:t>
      </w:r>
    </w:p>
    <w:p w:rsidR="00A1378D" w:rsidRPr="00D74D2F" w:rsidRDefault="00A1378D" w:rsidP="00A1378D">
      <w:pPr>
        <w:numPr>
          <w:ilvl w:val="0"/>
          <w:numId w:val="19"/>
        </w:numPr>
        <w:tabs>
          <w:tab w:val="clear" w:pos="720"/>
          <w:tab w:val="num" w:pos="0"/>
        </w:tabs>
        <w:spacing w:after="0" w:line="240" w:lineRule="auto"/>
        <w:ind w:left="284" w:hanging="568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D74D2F">
        <w:rPr>
          <w:rFonts w:ascii="Times New Roman" w:hAnsi="Times New Roman" w:cs="Times New Roman"/>
          <w:b/>
          <w:i/>
          <w:color w:val="000000"/>
          <w:sz w:val="24"/>
          <w:szCs w:val="24"/>
        </w:rPr>
        <w:t>Системность.</w:t>
      </w:r>
      <w:r w:rsidRPr="00D74D2F">
        <w:rPr>
          <w:rFonts w:ascii="Times New Roman" w:hAnsi="Times New Roman" w:cs="Times New Roman"/>
          <w:color w:val="000000"/>
          <w:sz w:val="24"/>
          <w:szCs w:val="24"/>
        </w:rPr>
        <w:t xml:space="preserve"> Курс строится от частных примеров (особенности решения отдельных примеров) к общим (решение математических задач).</w:t>
      </w:r>
    </w:p>
    <w:p w:rsidR="00A1378D" w:rsidRPr="00D74D2F" w:rsidRDefault="00A1378D" w:rsidP="00A1378D">
      <w:pPr>
        <w:numPr>
          <w:ilvl w:val="0"/>
          <w:numId w:val="19"/>
        </w:numPr>
        <w:tabs>
          <w:tab w:val="clear" w:pos="720"/>
          <w:tab w:val="num" w:pos="0"/>
        </w:tabs>
        <w:spacing w:after="0" w:line="240" w:lineRule="auto"/>
        <w:ind w:left="284" w:hanging="568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D74D2F">
        <w:rPr>
          <w:rFonts w:ascii="Times New Roman" w:hAnsi="Times New Roman" w:cs="Times New Roman"/>
          <w:b/>
          <w:i/>
          <w:color w:val="000000"/>
          <w:sz w:val="24"/>
          <w:szCs w:val="24"/>
        </w:rPr>
        <w:t>Практическая направленность.</w:t>
      </w:r>
      <w:r w:rsidRPr="00D74D2F">
        <w:rPr>
          <w:rFonts w:ascii="Times New Roman" w:hAnsi="Times New Roman" w:cs="Times New Roman"/>
          <w:color w:val="000000"/>
          <w:sz w:val="24"/>
          <w:szCs w:val="24"/>
        </w:rPr>
        <w:t xml:space="preserve"> Содержание занятий кружка направлено на освоение математической терминологии, которая пригодится в дальнейшей работе, на решение занимательных задач, которые впоследствии помогут ребятам принимать участие в школьных и городских олимпиадах и других математических играх и конкурсах.</w:t>
      </w:r>
    </w:p>
    <w:p w:rsidR="00A1378D" w:rsidRPr="00D74D2F" w:rsidRDefault="00A1378D" w:rsidP="00A1378D">
      <w:pPr>
        <w:numPr>
          <w:ilvl w:val="0"/>
          <w:numId w:val="19"/>
        </w:numPr>
        <w:tabs>
          <w:tab w:val="clear" w:pos="720"/>
          <w:tab w:val="num" w:pos="0"/>
        </w:tabs>
        <w:spacing w:after="0" w:line="240" w:lineRule="auto"/>
        <w:ind w:left="284" w:hanging="568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D74D2F">
        <w:rPr>
          <w:rFonts w:ascii="Times New Roman" w:hAnsi="Times New Roman" w:cs="Times New Roman"/>
          <w:b/>
          <w:i/>
          <w:color w:val="000000"/>
          <w:sz w:val="24"/>
          <w:szCs w:val="24"/>
        </w:rPr>
        <w:t>Обеспечение мотивации.</w:t>
      </w:r>
      <w:r w:rsidRPr="00D74D2F">
        <w:rPr>
          <w:rFonts w:ascii="Times New Roman" w:hAnsi="Times New Roman" w:cs="Times New Roman"/>
          <w:color w:val="000000"/>
          <w:sz w:val="24"/>
          <w:szCs w:val="24"/>
        </w:rPr>
        <w:t xml:space="preserve"> Во-первых, развитие интереса к математике как науке физико-математического направления, во-вторых, успешное усвоение учебного материала на уроках и выступление на олимпиадах по математике.</w:t>
      </w:r>
    </w:p>
    <w:p w:rsidR="00A1378D" w:rsidRPr="00D74D2F" w:rsidRDefault="00A1378D" w:rsidP="00A1378D">
      <w:pPr>
        <w:numPr>
          <w:ilvl w:val="0"/>
          <w:numId w:val="19"/>
        </w:numPr>
        <w:tabs>
          <w:tab w:val="clear" w:pos="720"/>
          <w:tab w:val="num" w:pos="0"/>
        </w:tabs>
        <w:spacing w:after="0" w:line="240" w:lineRule="auto"/>
        <w:ind w:left="284" w:hanging="568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D74D2F">
        <w:rPr>
          <w:rFonts w:ascii="Times New Roman" w:hAnsi="Times New Roman" w:cs="Times New Roman"/>
          <w:b/>
          <w:i/>
          <w:color w:val="000000"/>
          <w:sz w:val="24"/>
          <w:szCs w:val="24"/>
        </w:rPr>
        <w:t>Реалистичность</w:t>
      </w:r>
      <w:r w:rsidRPr="00D74D2F">
        <w:rPr>
          <w:rFonts w:ascii="Times New Roman" w:hAnsi="Times New Roman" w:cs="Times New Roman"/>
          <w:color w:val="000000"/>
          <w:sz w:val="24"/>
          <w:szCs w:val="24"/>
        </w:rPr>
        <w:t>. С точки зрения возможности усвоения основного содержания программы – возможно усвоение за 34 занятия</w:t>
      </w:r>
      <w:r w:rsidRPr="00D74D2F">
        <w:rPr>
          <w:rFonts w:ascii="Times New Roman" w:hAnsi="Times New Roman" w:cs="Times New Roman"/>
          <w:b/>
          <w:i/>
          <w:color w:val="000000"/>
          <w:sz w:val="24"/>
          <w:szCs w:val="24"/>
        </w:rPr>
        <w:t>.</w:t>
      </w:r>
    </w:p>
    <w:p w:rsidR="00A1378D" w:rsidRPr="00286BFD" w:rsidRDefault="00A1378D" w:rsidP="00286BFD">
      <w:pPr>
        <w:numPr>
          <w:ilvl w:val="0"/>
          <w:numId w:val="19"/>
        </w:numPr>
        <w:tabs>
          <w:tab w:val="clear" w:pos="720"/>
          <w:tab w:val="num" w:pos="0"/>
        </w:tabs>
        <w:spacing w:after="0" w:line="240" w:lineRule="auto"/>
        <w:ind w:left="284" w:hanging="568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D74D2F">
        <w:rPr>
          <w:rFonts w:ascii="Times New Roman" w:hAnsi="Times New Roman" w:cs="Times New Roman"/>
          <w:b/>
          <w:i/>
          <w:color w:val="000000"/>
          <w:sz w:val="24"/>
          <w:szCs w:val="24"/>
        </w:rPr>
        <w:lastRenderedPageBreak/>
        <w:t>Курс ориентационный</w:t>
      </w:r>
      <w:r w:rsidRPr="00D74D2F">
        <w:rPr>
          <w:rFonts w:ascii="Times New Roman" w:hAnsi="Times New Roman" w:cs="Times New Roman"/>
          <w:color w:val="000000"/>
          <w:sz w:val="24"/>
          <w:szCs w:val="24"/>
        </w:rPr>
        <w:t>. Он осуществляет учебно-практическое знакомство со многими разделами математики, удовлетворяет познавательный интерес школьников к проблемам данной точной науки, расширяет кругозор, углубляет знания в данной  учебной дисциплине.</w:t>
      </w:r>
    </w:p>
    <w:p w:rsidR="00286BFD" w:rsidRDefault="00286BFD" w:rsidP="00A1378D">
      <w:pPr>
        <w:tabs>
          <w:tab w:val="num" w:pos="0"/>
        </w:tabs>
        <w:ind w:left="284" w:hanging="56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1378D" w:rsidRPr="00D74D2F" w:rsidRDefault="00A1378D" w:rsidP="00286BFD">
      <w:pPr>
        <w:tabs>
          <w:tab w:val="num" w:pos="0"/>
        </w:tabs>
        <w:ind w:left="284" w:hanging="56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74D2F">
        <w:rPr>
          <w:rFonts w:ascii="Times New Roman" w:hAnsi="Times New Roman" w:cs="Times New Roman"/>
          <w:b/>
          <w:color w:val="000000"/>
          <w:sz w:val="24"/>
          <w:szCs w:val="24"/>
        </w:rPr>
        <w:t>ПРЕДПОЛАГАЕМЫЕ РЕЗУЛЬТАТЫ</w:t>
      </w:r>
      <w:r w:rsidRPr="00D74D2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1378D" w:rsidRPr="00D74D2F" w:rsidRDefault="00A1378D" w:rsidP="00A1378D">
      <w:pPr>
        <w:tabs>
          <w:tab w:val="num" w:pos="0"/>
        </w:tabs>
        <w:spacing w:after="0" w:line="240" w:lineRule="auto"/>
        <w:ind w:left="284" w:hanging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4D2F">
        <w:rPr>
          <w:rFonts w:ascii="Times New Roman" w:hAnsi="Times New Roman" w:cs="Times New Roman"/>
          <w:color w:val="000000"/>
          <w:sz w:val="24"/>
          <w:szCs w:val="24"/>
        </w:rPr>
        <w:t xml:space="preserve"> Занятия  должны помочь учащимся:</w:t>
      </w:r>
    </w:p>
    <w:p w:rsidR="00A1378D" w:rsidRPr="00D74D2F" w:rsidRDefault="00A1378D" w:rsidP="00A1378D">
      <w:pPr>
        <w:numPr>
          <w:ilvl w:val="0"/>
          <w:numId w:val="20"/>
        </w:numPr>
        <w:tabs>
          <w:tab w:val="clear" w:pos="720"/>
          <w:tab w:val="num" w:pos="0"/>
        </w:tabs>
        <w:spacing w:after="0" w:line="240" w:lineRule="auto"/>
        <w:ind w:left="284" w:hanging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4D2F">
        <w:rPr>
          <w:rFonts w:ascii="Times New Roman" w:hAnsi="Times New Roman" w:cs="Times New Roman"/>
          <w:color w:val="000000"/>
          <w:sz w:val="24"/>
          <w:szCs w:val="24"/>
        </w:rPr>
        <w:t xml:space="preserve">усвоить основные базовые знания по математике; её ключевые понятия; </w:t>
      </w:r>
    </w:p>
    <w:p w:rsidR="00A1378D" w:rsidRPr="00D74D2F" w:rsidRDefault="00A1378D" w:rsidP="00A1378D">
      <w:pPr>
        <w:numPr>
          <w:ilvl w:val="0"/>
          <w:numId w:val="20"/>
        </w:numPr>
        <w:tabs>
          <w:tab w:val="clear" w:pos="720"/>
          <w:tab w:val="num" w:pos="0"/>
        </w:tabs>
        <w:spacing w:after="0" w:line="240" w:lineRule="auto"/>
        <w:ind w:left="284" w:hanging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4D2F">
        <w:rPr>
          <w:rFonts w:ascii="Times New Roman" w:hAnsi="Times New Roman" w:cs="Times New Roman"/>
          <w:color w:val="000000"/>
          <w:sz w:val="24"/>
          <w:szCs w:val="24"/>
        </w:rPr>
        <w:t>помочь учащимся овладеть способами исследовательской деятельности;</w:t>
      </w:r>
    </w:p>
    <w:p w:rsidR="00A1378D" w:rsidRPr="00D74D2F" w:rsidRDefault="00A1378D" w:rsidP="00A1378D">
      <w:pPr>
        <w:numPr>
          <w:ilvl w:val="0"/>
          <w:numId w:val="20"/>
        </w:numPr>
        <w:tabs>
          <w:tab w:val="clear" w:pos="720"/>
          <w:tab w:val="num" w:pos="0"/>
        </w:tabs>
        <w:spacing w:after="0" w:line="240" w:lineRule="auto"/>
        <w:ind w:left="284" w:hanging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4D2F">
        <w:rPr>
          <w:rFonts w:ascii="Times New Roman" w:hAnsi="Times New Roman" w:cs="Times New Roman"/>
          <w:color w:val="000000"/>
          <w:sz w:val="24"/>
          <w:szCs w:val="24"/>
        </w:rPr>
        <w:t>формировать творческое мышление;</w:t>
      </w:r>
    </w:p>
    <w:p w:rsidR="00A1378D" w:rsidRPr="00D74D2F" w:rsidRDefault="00A1378D" w:rsidP="00A1378D">
      <w:pPr>
        <w:numPr>
          <w:ilvl w:val="0"/>
          <w:numId w:val="20"/>
        </w:numPr>
        <w:tabs>
          <w:tab w:val="clear" w:pos="720"/>
          <w:tab w:val="num" w:pos="0"/>
        </w:tabs>
        <w:spacing w:after="0" w:line="240" w:lineRule="auto"/>
        <w:ind w:left="284" w:hanging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4D2F">
        <w:rPr>
          <w:rFonts w:ascii="Times New Roman" w:hAnsi="Times New Roman" w:cs="Times New Roman"/>
          <w:color w:val="000000"/>
          <w:sz w:val="24"/>
          <w:szCs w:val="24"/>
        </w:rPr>
        <w:t>способствовать улучшению качества решения задач различного уровня сложности учащимися; успешному выступлению на олимпиадах</w:t>
      </w:r>
      <w:proofErr w:type="gramStart"/>
      <w:r w:rsidRPr="00D74D2F">
        <w:rPr>
          <w:rFonts w:ascii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D74D2F">
        <w:rPr>
          <w:rFonts w:ascii="Times New Roman" w:hAnsi="Times New Roman" w:cs="Times New Roman"/>
          <w:color w:val="000000"/>
          <w:sz w:val="24"/>
          <w:szCs w:val="24"/>
        </w:rPr>
        <w:t xml:space="preserve"> играх, конкурсах.</w:t>
      </w:r>
    </w:p>
    <w:p w:rsidR="00A1378D" w:rsidRPr="00D74D2F" w:rsidRDefault="00A1378D" w:rsidP="00A1378D">
      <w:pPr>
        <w:pStyle w:val="Default"/>
        <w:jc w:val="both"/>
        <w:rPr>
          <w:rFonts w:ascii="Times New Roman" w:hAnsi="Times New Roman" w:cs="Times New Roman"/>
          <w:b/>
          <w:color w:val="auto"/>
        </w:rPr>
      </w:pPr>
    </w:p>
    <w:p w:rsidR="00A1378D" w:rsidRPr="00D74D2F" w:rsidRDefault="00A1378D" w:rsidP="00286BFD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  <w:r w:rsidRPr="00D74D2F">
        <w:rPr>
          <w:rFonts w:ascii="Times New Roman" w:hAnsi="Times New Roman" w:cs="Times New Roman"/>
          <w:b/>
          <w:color w:val="auto"/>
        </w:rPr>
        <w:t>ОБЩАЯ  ХАРАКТЕРИСТИКА  КУРСА.</w:t>
      </w:r>
    </w:p>
    <w:p w:rsidR="00A1378D" w:rsidRPr="00D74D2F" w:rsidRDefault="00A1378D" w:rsidP="00A1378D">
      <w:pPr>
        <w:pStyle w:val="Default"/>
        <w:ind w:firstLine="708"/>
        <w:jc w:val="both"/>
        <w:rPr>
          <w:rFonts w:ascii="Times New Roman" w:hAnsi="Times New Roman" w:cs="Times New Roman"/>
          <w:b/>
          <w:color w:val="auto"/>
        </w:rPr>
      </w:pPr>
      <w:r w:rsidRPr="00D74D2F">
        <w:rPr>
          <w:rFonts w:ascii="Times New Roman" w:hAnsi="Times New Roman" w:cs="Times New Roman"/>
        </w:rPr>
        <w:t xml:space="preserve">Курс  "Занимательная математика" входит во внеурочную деятельность по направлению </w:t>
      </w:r>
      <w:r w:rsidRPr="00D74D2F">
        <w:rPr>
          <w:rFonts w:ascii="Times New Roman" w:hAnsi="Times New Roman" w:cs="Times New Roman"/>
          <w:i/>
          <w:iCs/>
        </w:rPr>
        <w:t xml:space="preserve">обще-интеллектуальное </w:t>
      </w:r>
      <w:r w:rsidRPr="00D74D2F">
        <w:rPr>
          <w:rFonts w:ascii="Times New Roman" w:hAnsi="Times New Roman" w:cs="Times New Roman"/>
        </w:rPr>
        <w:t>развитие личности. Программа предусматривает включение задач и заданий,  трудность которых определяется не столько математическим содержанием, сколько новизной и необычностью математической ситуации. Это способствует появлению желания отказаться от образца, проявить самостоятельность, формированию умений работать в условиях поиска, развитию сообразительности, любознательности. В процессе выполнения заданий дети учатся видеть сходства и различия, замечать изменения, выявлять причины и характер этих изменений, на этой основе  формулировать выводы. Совместное с учителем движение от вопроса к ответу –это возможность научить ученика рассуждать, сомневаться, задумываться, стараться и самому найти выход – ответ.</w:t>
      </w:r>
    </w:p>
    <w:p w:rsidR="00286BFD" w:rsidRDefault="00A1378D" w:rsidP="00286B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4D2F">
        <w:rPr>
          <w:rFonts w:ascii="Times New Roman" w:hAnsi="Times New Roman" w:cs="Times New Roman"/>
          <w:sz w:val="24"/>
          <w:szCs w:val="24"/>
        </w:rPr>
        <w:t xml:space="preserve">  Факультатив «Занимательная математика» учитывает возрастные особенности младших школьников и поэтому предусматривает </w:t>
      </w:r>
      <w:r w:rsidRPr="00D74D2F">
        <w:rPr>
          <w:rFonts w:ascii="Times New Roman" w:hAnsi="Times New Roman" w:cs="Times New Roman"/>
          <w:i/>
          <w:iCs/>
          <w:sz w:val="24"/>
          <w:szCs w:val="24"/>
        </w:rPr>
        <w:t>организацию подвижной деятельности учащихся</w:t>
      </w:r>
      <w:r w:rsidRPr="00D74D2F">
        <w:rPr>
          <w:rFonts w:ascii="Times New Roman" w:hAnsi="Times New Roman" w:cs="Times New Roman"/>
          <w:sz w:val="24"/>
          <w:szCs w:val="24"/>
        </w:rPr>
        <w:t>, которая не мешает умственной работе.</w:t>
      </w:r>
      <w:r w:rsidRPr="00D74D2F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С этой целью включены подвижные математические </w:t>
      </w:r>
      <w:r w:rsidRPr="00D74D2F">
        <w:rPr>
          <w:rFonts w:ascii="Times New Roman" w:hAnsi="Times New Roman" w:cs="Times New Roman"/>
          <w:color w:val="000000"/>
          <w:sz w:val="24"/>
          <w:szCs w:val="24"/>
        </w:rPr>
        <w:t xml:space="preserve">игры. Предусмотрена последовательная смена одним учеником «центров» деятельности в течение одного занятия. Передвижение по классу в ходе выполнения математических заданий на листах бумаги, расположенных на стенах классной комнаты и др. Во время занятий важно поддерживать прямое общение между детьми (возможность подходить друг к другу, переговариваться, обмениваться мыслями). При организации занятий целесообразно использовать принцип игр «Ручеёк», «Пересадки», принцип свободного перемещения по классу, работу в парах постоянного и сменного состава, работу в группах. Некоторые математические игры и задания могут принимать форму состязаний, соревнований между командами.  </w:t>
      </w:r>
    </w:p>
    <w:p w:rsidR="00A1378D" w:rsidRPr="00286BFD" w:rsidRDefault="00A1378D" w:rsidP="00286B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4D2F">
        <w:rPr>
          <w:rFonts w:ascii="Times New Roman" w:hAnsi="Times New Roman" w:cs="Times New Roman"/>
          <w:sz w:val="24"/>
          <w:szCs w:val="24"/>
        </w:rPr>
        <w:t xml:space="preserve">Предлагаемый курс предназначен для развития математических способностей учащихся, для формирования элементов логической и алгоритмической грамотности, коммуникативных умений младших школьников с применением коллективных форм организации занятий и использованием современных средств обучения. Создание на занятиях ситуаций активного поиска, предоставление возможности сделать собственное «открытие», знакомство с оригинальными путями рассуждений, овладение элементарными навыками исследовательской деятельности позволят обучающимся реализовать свои возможности, приобрести уверенность в своих силах. </w:t>
      </w:r>
    </w:p>
    <w:p w:rsidR="00A1378D" w:rsidRPr="00D74D2F" w:rsidRDefault="00A1378D" w:rsidP="00286BFD">
      <w:pPr>
        <w:spacing w:after="0" w:line="240" w:lineRule="auto"/>
        <w:ind w:left="-426" w:firstLine="426"/>
        <w:jc w:val="center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D74D2F">
        <w:rPr>
          <w:rFonts w:ascii="Times New Roman" w:hAnsi="Times New Roman" w:cs="Times New Roman"/>
          <w:b/>
          <w:iCs/>
          <w:color w:val="000000"/>
          <w:sz w:val="24"/>
          <w:szCs w:val="24"/>
        </w:rPr>
        <w:t>МЕСТО  КУРСА В УЧЕБНОМ ПЛАНЕ.</w:t>
      </w:r>
    </w:p>
    <w:p w:rsidR="00A1378D" w:rsidRPr="00D74D2F" w:rsidRDefault="00A1378D" w:rsidP="00A137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D2F">
        <w:rPr>
          <w:rFonts w:ascii="Times New Roman" w:hAnsi="Times New Roman" w:cs="Times New Roman"/>
          <w:color w:val="000000"/>
          <w:sz w:val="24"/>
          <w:szCs w:val="24"/>
        </w:rPr>
        <w:t>Курс изучения программы рассчитан на учащ</w:t>
      </w:r>
      <w:r w:rsidR="00286BFD">
        <w:rPr>
          <w:rFonts w:ascii="Times New Roman" w:hAnsi="Times New Roman" w:cs="Times New Roman"/>
          <w:color w:val="000000"/>
          <w:sz w:val="24"/>
          <w:szCs w:val="24"/>
        </w:rPr>
        <w:t>ихся 1-4 классов.</w:t>
      </w:r>
      <w:r w:rsidRPr="00D74D2F">
        <w:rPr>
          <w:rFonts w:ascii="Times New Roman" w:hAnsi="Times New Roman" w:cs="Times New Roman"/>
          <w:color w:val="000000"/>
          <w:sz w:val="24"/>
          <w:szCs w:val="24"/>
        </w:rPr>
        <w:t xml:space="preserve"> Программа рассчитана: в 1 классе с проведением занятий 1 раз в неделю, с продолжительностью занятия 30-35 минут; во 2-4 классах - 1 раз в неделю, с продолжительностью занятия 45 мин.  Программа рассчитана на 4 года.  </w:t>
      </w:r>
      <w:r w:rsidRPr="00D74D2F">
        <w:rPr>
          <w:rFonts w:ascii="Times New Roman" w:hAnsi="Times New Roman" w:cs="Times New Roman"/>
          <w:sz w:val="24"/>
          <w:szCs w:val="24"/>
        </w:rPr>
        <w:t xml:space="preserve">В 1 классе - 33 часа в год.  Во 2-4 классах - 34 часа в год.   </w:t>
      </w:r>
    </w:p>
    <w:p w:rsidR="00A1378D" w:rsidRPr="00D74D2F" w:rsidRDefault="00A1378D" w:rsidP="00A1378D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</w:p>
    <w:p w:rsidR="00A1378D" w:rsidRPr="00D74D2F" w:rsidRDefault="00A1378D" w:rsidP="00286BFD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D74D2F">
        <w:rPr>
          <w:rFonts w:ascii="Times New Roman" w:hAnsi="Times New Roman" w:cs="Times New Roman"/>
          <w:b/>
          <w:bCs/>
          <w:color w:val="auto"/>
        </w:rPr>
        <w:t>ПЛАНИРУЕМЫЕ  РЕЗУЛЬТАТЫ  ИЗУЧЕНИЯ  КУРСА.</w:t>
      </w:r>
    </w:p>
    <w:p w:rsidR="00A1378D" w:rsidRPr="00D74D2F" w:rsidRDefault="00A1378D" w:rsidP="00A1378D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</w:p>
    <w:tbl>
      <w:tblPr>
        <w:tblStyle w:val="a5"/>
        <w:tblW w:w="0" w:type="auto"/>
        <w:tblInd w:w="-459" w:type="dxa"/>
        <w:tblLook w:val="04A0"/>
      </w:tblPr>
      <w:tblGrid>
        <w:gridCol w:w="1418"/>
        <w:gridCol w:w="8755"/>
      </w:tblGrid>
      <w:tr w:rsidR="00A1378D" w:rsidRPr="00D74D2F" w:rsidTr="001C7DC6">
        <w:tc>
          <w:tcPr>
            <w:tcW w:w="10173" w:type="dxa"/>
            <w:gridSpan w:val="2"/>
          </w:tcPr>
          <w:p w:rsidR="00A1378D" w:rsidRPr="00D74D2F" w:rsidRDefault="00A1378D" w:rsidP="00A1378D">
            <w:pPr>
              <w:ind w:left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bCs/>
                <w:sz w:val="24"/>
                <w:szCs w:val="24"/>
              </w:rPr>
              <w:t>В результате прохождения программы внеурочной деятельности предполагается достичь следующих результатов:</w:t>
            </w:r>
          </w:p>
        </w:tc>
      </w:tr>
      <w:tr w:rsidR="00A1378D" w:rsidRPr="00D74D2F" w:rsidTr="001C7DC6">
        <w:tc>
          <w:tcPr>
            <w:tcW w:w="1418" w:type="dxa"/>
          </w:tcPr>
          <w:p w:rsidR="00A1378D" w:rsidRPr="00D74D2F" w:rsidRDefault="00A1378D" w:rsidP="00A1378D">
            <w:pPr>
              <w:ind w:left="33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 уровень</w:t>
            </w:r>
          </w:p>
          <w:p w:rsidR="00A1378D" w:rsidRPr="00D74D2F" w:rsidRDefault="00A1378D" w:rsidP="00A1378D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8755" w:type="dxa"/>
          </w:tcPr>
          <w:p w:rsidR="00A1378D" w:rsidRPr="00D74D2F" w:rsidRDefault="00A1378D" w:rsidP="00A1378D">
            <w:pPr>
              <w:ind w:left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bCs/>
                <w:sz w:val="24"/>
                <w:szCs w:val="24"/>
              </w:rPr>
              <w:t>Приобретение школьником социальных знаний, понимание социальной реальности в повседневной жизни.</w:t>
            </w:r>
          </w:p>
        </w:tc>
      </w:tr>
      <w:tr w:rsidR="00A1378D" w:rsidRPr="00D74D2F" w:rsidTr="001C7DC6">
        <w:tc>
          <w:tcPr>
            <w:tcW w:w="1418" w:type="dxa"/>
          </w:tcPr>
          <w:p w:rsidR="00A1378D" w:rsidRPr="00D74D2F" w:rsidRDefault="00A1378D" w:rsidP="00A1378D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color w:val="auto"/>
              </w:rPr>
            </w:pPr>
            <w:r w:rsidRPr="00D74D2F">
              <w:rPr>
                <w:rFonts w:ascii="Times New Roman" w:hAnsi="Times New Roman" w:cs="Times New Roman"/>
                <w:b/>
                <w:bCs/>
                <w:i/>
                <w:color w:val="auto"/>
              </w:rPr>
              <w:t>2 уровень</w:t>
            </w:r>
          </w:p>
        </w:tc>
        <w:tc>
          <w:tcPr>
            <w:tcW w:w="8755" w:type="dxa"/>
          </w:tcPr>
          <w:p w:rsidR="00A1378D" w:rsidRPr="00D74D2F" w:rsidRDefault="00A1378D" w:rsidP="00A1378D">
            <w:pPr>
              <w:ind w:left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Формирование позитивного отношения школьника к базовым ценностям нашего </w:t>
            </w:r>
            <w:r w:rsidRPr="00D74D2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общества и социальной реальности в целом.</w:t>
            </w:r>
          </w:p>
        </w:tc>
      </w:tr>
      <w:tr w:rsidR="00A1378D" w:rsidRPr="00D74D2F" w:rsidTr="001C7DC6">
        <w:tc>
          <w:tcPr>
            <w:tcW w:w="1418" w:type="dxa"/>
          </w:tcPr>
          <w:p w:rsidR="00A1378D" w:rsidRPr="00D74D2F" w:rsidRDefault="00A1378D" w:rsidP="00A1378D">
            <w:pPr>
              <w:ind w:left="33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3 уровень</w:t>
            </w:r>
          </w:p>
          <w:p w:rsidR="00A1378D" w:rsidRPr="00D74D2F" w:rsidRDefault="00A1378D" w:rsidP="00A1378D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8755" w:type="dxa"/>
          </w:tcPr>
          <w:p w:rsidR="00A1378D" w:rsidRPr="00D74D2F" w:rsidRDefault="00A1378D" w:rsidP="00A1378D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D74D2F">
              <w:rPr>
                <w:rFonts w:ascii="Times New Roman" w:hAnsi="Times New Roman" w:cs="Times New Roman"/>
                <w:bCs/>
              </w:rPr>
              <w:t>Приобретение школьником опыта самостоятельного социального действия.</w:t>
            </w:r>
          </w:p>
        </w:tc>
      </w:tr>
    </w:tbl>
    <w:p w:rsidR="00A1378D" w:rsidRPr="00D74D2F" w:rsidRDefault="00A1378D" w:rsidP="00A1378D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</w:p>
    <w:p w:rsidR="00A1378D" w:rsidRPr="00D74D2F" w:rsidRDefault="00A1378D" w:rsidP="00286BFD">
      <w:pPr>
        <w:ind w:left="-142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74D2F">
        <w:rPr>
          <w:rFonts w:ascii="Times New Roman" w:hAnsi="Times New Roman" w:cs="Times New Roman"/>
          <w:b/>
          <w:iCs/>
          <w:sz w:val="24"/>
          <w:szCs w:val="24"/>
        </w:rPr>
        <w:t>ЛИЧНОСТНЫЕ, МЕТАПРЕДМЕТНЫЕ И ПРЕДМЕТНЫЕ РЕЗУЛЬТАТЫ ИЗУЧЕНИЯ  КУРСА                                            «ЗАНИМАТЕЛЬНАЯ МАТЕМАТИКА»</w:t>
      </w:r>
      <w:r w:rsidR="00286BFD">
        <w:rPr>
          <w:rFonts w:ascii="Times New Roman" w:hAnsi="Times New Roman" w:cs="Times New Roman"/>
          <w:b/>
          <w:iCs/>
          <w:sz w:val="24"/>
          <w:szCs w:val="24"/>
        </w:rPr>
        <w:t>.</w:t>
      </w:r>
    </w:p>
    <w:p w:rsidR="00A1378D" w:rsidRPr="00D74D2F" w:rsidRDefault="00A1378D" w:rsidP="00A1378D">
      <w:pPr>
        <w:pStyle w:val="Default"/>
        <w:jc w:val="both"/>
        <w:rPr>
          <w:rFonts w:ascii="Times New Roman" w:hAnsi="Times New Roman" w:cs="Times New Roman"/>
          <w:color w:val="7030A0"/>
        </w:rPr>
      </w:pPr>
    </w:p>
    <w:p w:rsidR="00A1378D" w:rsidRPr="00D74D2F" w:rsidRDefault="00A1378D" w:rsidP="00A1378D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D74D2F">
        <w:rPr>
          <w:rFonts w:ascii="Times New Roman" w:hAnsi="Times New Roman" w:cs="Times New Roman"/>
          <w:b/>
          <w:iCs/>
          <w:sz w:val="24"/>
          <w:szCs w:val="24"/>
        </w:rPr>
        <w:t>Личностными результатами</w:t>
      </w:r>
      <w:r w:rsidRPr="00D74D2F">
        <w:rPr>
          <w:rFonts w:ascii="Times New Roman" w:hAnsi="Times New Roman" w:cs="Times New Roman"/>
          <w:sz w:val="24"/>
          <w:szCs w:val="24"/>
        </w:rPr>
        <w:t>изучения данного факультативного курса являются:</w:t>
      </w:r>
    </w:p>
    <w:p w:rsidR="00A1378D" w:rsidRPr="00D74D2F" w:rsidRDefault="00A1378D" w:rsidP="00A1378D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74D2F">
        <w:rPr>
          <w:rFonts w:ascii="Times New Roman" w:hAnsi="Times New Roman" w:cs="Times New Roman"/>
          <w:sz w:val="24"/>
          <w:szCs w:val="24"/>
        </w:rPr>
        <w:t>развитие любознательности, сообразительности при выполнении разнообразных заданий проблемного и эвристического характера;</w:t>
      </w:r>
    </w:p>
    <w:p w:rsidR="00A1378D" w:rsidRPr="00D74D2F" w:rsidRDefault="00A1378D" w:rsidP="00A1378D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74D2F">
        <w:rPr>
          <w:rFonts w:ascii="Times New Roman" w:hAnsi="Times New Roman" w:cs="Times New Roman"/>
          <w:sz w:val="24"/>
          <w:szCs w:val="24"/>
        </w:rPr>
        <w:t xml:space="preserve">развитие внимательности, настойчивости, целеустремленности, умения преодолевать трудности – качеств весьма важных в практической деятельности любого человека; </w:t>
      </w:r>
    </w:p>
    <w:p w:rsidR="00A1378D" w:rsidRPr="00D74D2F" w:rsidRDefault="00A1378D" w:rsidP="00A1378D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74D2F">
        <w:rPr>
          <w:rFonts w:ascii="Times New Roman" w:hAnsi="Times New Roman" w:cs="Times New Roman"/>
          <w:sz w:val="24"/>
          <w:szCs w:val="24"/>
        </w:rPr>
        <w:t xml:space="preserve">воспитание чувства справедливости, ответственности; </w:t>
      </w:r>
    </w:p>
    <w:p w:rsidR="00286BFD" w:rsidRDefault="00A1378D" w:rsidP="00286BFD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74D2F">
        <w:rPr>
          <w:rFonts w:ascii="Times New Roman" w:hAnsi="Times New Roman" w:cs="Times New Roman"/>
          <w:sz w:val="24"/>
          <w:szCs w:val="24"/>
        </w:rPr>
        <w:t>развитие самостоятельности суждений, независимости и нестандартности мышления.</w:t>
      </w:r>
    </w:p>
    <w:p w:rsidR="00A1378D" w:rsidRPr="00286BFD" w:rsidRDefault="00A1378D" w:rsidP="00286BFD">
      <w:pPr>
        <w:autoSpaceDE w:val="0"/>
        <w:autoSpaceDN w:val="0"/>
        <w:adjustRightInd w:val="0"/>
        <w:spacing w:after="0" w:line="240" w:lineRule="auto"/>
        <w:ind w:left="-7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86BFD">
        <w:rPr>
          <w:rFonts w:ascii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286BFD"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результаты</w:t>
      </w:r>
    </w:p>
    <w:p w:rsidR="00A1378D" w:rsidRPr="00D74D2F" w:rsidRDefault="00A1378D" w:rsidP="00A1378D">
      <w:pPr>
        <w:pStyle w:val="Default"/>
        <w:numPr>
          <w:ilvl w:val="0"/>
          <w:numId w:val="21"/>
        </w:numPr>
        <w:tabs>
          <w:tab w:val="left" w:pos="284"/>
        </w:tabs>
        <w:ind w:left="284" w:hanging="426"/>
        <w:jc w:val="both"/>
        <w:rPr>
          <w:rFonts w:ascii="Times New Roman" w:hAnsi="Times New Roman" w:cs="Times New Roman"/>
          <w:color w:val="auto"/>
        </w:rPr>
      </w:pPr>
      <w:r w:rsidRPr="00D74D2F">
        <w:rPr>
          <w:rFonts w:ascii="Times New Roman" w:hAnsi="Times New Roman" w:cs="Times New Roman"/>
          <w:i/>
          <w:iCs/>
          <w:color w:val="auto"/>
        </w:rPr>
        <w:t xml:space="preserve">Сравнивать </w:t>
      </w:r>
      <w:r w:rsidRPr="00D74D2F">
        <w:rPr>
          <w:rFonts w:ascii="Times New Roman" w:hAnsi="Times New Roman" w:cs="Times New Roman"/>
          <w:color w:val="auto"/>
        </w:rPr>
        <w:t xml:space="preserve">разные приемы действий, выбирать удобные способы для выполнения конкретного задания. </w:t>
      </w:r>
    </w:p>
    <w:p w:rsidR="00A1378D" w:rsidRPr="00D74D2F" w:rsidRDefault="00A1378D" w:rsidP="00A1378D">
      <w:pPr>
        <w:pStyle w:val="Default"/>
        <w:numPr>
          <w:ilvl w:val="0"/>
          <w:numId w:val="21"/>
        </w:numPr>
        <w:tabs>
          <w:tab w:val="left" w:pos="284"/>
        </w:tabs>
        <w:ind w:left="284" w:hanging="426"/>
        <w:jc w:val="both"/>
        <w:rPr>
          <w:rFonts w:ascii="Times New Roman" w:hAnsi="Times New Roman" w:cs="Times New Roman"/>
          <w:color w:val="auto"/>
        </w:rPr>
      </w:pPr>
      <w:r w:rsidRPr="00D74D2F">
        <w:rPr>
          <w:rFonts w:ascii="Times New Roman" w:hAnsi="Times New Roman" w:cs="Times New Roman"/>
          <w:i/>
          <w:iCs/>
          <w:color w:val="auto"/>
        </w:rPr>
        <w:t xml:space="preserve">Моделировать </w:t>
      </w:r>
      <w:r w:rsidRPr="00D74D2F">
        <w:rPr>
          <w:rFonts w:ascii="Times New Roman" w:hAnsi="Times New Roman" w:cs="Times New Roman"/>
          <w:color w:val="auto"/>
        </w:rPr>
        <w:t xml:space="preserve">в процессе совместного обсуждения алгоритм решения числового кроссворда; </w:t>
      </w:r>
      <w:r w:rsidRPr="00D74D2F">
        <w:rPr>
          <w:rFonts w:ascii="Times New Roman" w:hAnsi="Times New Roman" w:cs="Times New Roman"/>
          <w:i/>
          <w:iCs/>
          <w:color w:val="auto"/>
        </w:rPr>
        <w:t xml:space="preserve">использовать </w:t>
      </w:r>
      <w:r w:rsidRPr="00D74D2F">
        <w:rPr>
          <w:rFonts w:ascii="Times New Roman" w:hAnsi="Times New Roman" w:cs="Times New Roman"/>
          <w:color w:val="auto"/>
        </w:rPr>
        <w:t>его в ходе самостоятельной работы.</w:t>
      </w:r>
    </w:p>
    <w:p w:rsidR="00A1378D" w:rsidRPr="00D74D2F" w:rsidRDefault="00A1378D" w:rsidP="00A1378D">
      <w:pPr>
        <w:pStyle w:val="Default"/>
        <w:numPr>
          <w:ilvl w:val="0"/>
          <w:numId w:val="21"/>
        </w:numPr>
        <w:tabs>
          <w:tab w:val="left" w:pos="284"/>
        </w:tabs>
        <w:ind w:left="284" w:hanging="426"/>
        <w:jc w:val="both"/>
        <w:rPr>
          <w:rFonts w:ascii="Times New Roman" w:hAnsi="Times New Roman" w:cs="Times New Roman"/>
          <w:color w:val="auto"/>
        </w:rPr>
      </w:pPr>
      <w:r w:rsidRPr="00D74D2F">
        <w:rPr>
          <w:rFonts w:ascii="Times New Roman" w:hAnsi="Times New Roman" w:cs="Times New Roman"/>
          <w:i/>
          <w:iCs/>
          <w:color w:val="auto"/>
        </w:rPr>
        <w:t xml:space="preserve">Применять </w:t>
      </w:r>
      <w:r w:rsidRPr="00D74D2F">
        <w:rPr>
          <w:rFonts w:ascii="Times New Roman" w:hAnsi="Times New Roman" w:cs="Times New Roman"/>
          <w:color w:val="auto"/>
        </w:rPr>
        <w:t xml:space="preserve">изученные способы учебной работы и приёмы вычислений для работы с числовыми головоломками.  </w:t>
      </w:r>
    </w:p>
    <w:p w:rsidR="00A1378D" w:rsidRPr="00D74D2F" w:rsidRDefault="00A1378D" w:rsidP="00A1378D">
      <w:pPr>
        <w:pStyle w:val="Default"/>
        <w:numPr>
          <w:ilvl w:val="0"/>
          <w:numId w:val="21"/>
        </w:numPr>
        <w:tabs>
          <w:tab w:val="left" w:pos="284"/>
        </w:tabs>
        <w:ind w:left="284" w:hanging="426"/>
        <w:jc w:val="both"/>
        <w:rPr>
          <w:rFonts w:ascii="Times New Roman" w:hAnsi="Times New Roman" w:cs="Times New Roman"/>
          <w:color w:val="auto"/>
        </w:rPr>
      </w:pPr>
      <w:r w:rsidRPr="00D74D2F">
        <w:rPr>
          <w:rFonts w:ascii="Times New Roman" w:hAnsi="Times New Roman" w:cs="Times New Roman"/>
          <w:i/>
          <w:iCs/>
          <w:color w:val="auto"/>
        </w:rPr>
        <w:t xml:space="preserve">Анализировать </w:t>
      </w:r>
      <w:r w:rsidRPr="00D74D2F">
        <w:rPr>
          <w:rFonts w:ascii="Times New Roman" w:hAnsi="Times New Roman" w:cs="Times New Roman"/>
          <w:color w:val="auto"/>
        </w:rPr>
        <w:t xml:space="preserve">правила игры. </w:t>
      </w:r>
    </w:p>
    <w:p w:rsidR="00A1378D" w:rsidRPr="00D74D2F" w:rsidRDefault="00A1378D" w:rsidP="00A1378D">
      <w:pPr>
        <w:pStyle w:val="Default"/>
        <w:numPr>
          <w:ilvl w:val="0"/>
          <w:numId w:val="21"/>
        </w:numPr>
        <w:tabs>
          <w:tab w:val="left" w:pos="284"/>
        </w:tabs>
        <w:ind w:left="284" w:hanging="426"/>
        <w:jc w:val="both"/>
        <w:rPr>
          <w:rFonts w:ascii="Times New Roman" w:hAnsi="Times New Roman" w:cs="Times New Roman"/>
          <w:color w:val="auto"/>
        </w:rPr>
      </w:pPr>
      <w:r w:rsidRPr="00D74D2F">
        <w:rPr>
          <w:rFonts w:ascii="Times New Roman" w:hAnsi="Times New Roman" w:cs="Times New Roman"/>
          <w:i/>
          <w:iCs/>
          <w:color w:val="auto"/>
        </w:rPr>
        <w:t xml:space="preserve">Действовать </w:t>
      </w:r>
      <w:r w:rsidRPr="00D74D2F">
        <w:rPr>
          <w:rFonts w:ascii="Times New Roman" w:hAnsi="Times New Roman" w:cs="Times New Roman"/>
          <w:color w:val="auto"/>
        </w:rPr>
        <w:t xml:space="preserve">в соответствии с заданными правилами. </w:t>
      </w:r>
    </w:p>
    <w:p w:rsidR="00A1378D" w:rsidRPr="00D74D2F" w:rsidRDefault="00A1378D" w:rsidP="00A1378D">
      <w:pPr>
        <w:pStyle w:val="Default"/>
        <w:numPr>
          <w:ilvl w:val="0"/>
          <w:numId w:val="21"/>
        </w:numPr>
        <w:tabs>
          <w:tab w:val="left" w:pos="284"/>
        </w:tabs>
        <w:ind w:left="284" w:hanging="426"/>
        <w:jc w:val="both"/>
        <w:rPr>
          <w:rFonts w:ascii="Times New Roman" w:hAnsi="Times New Roman" w:cs="Times New Roman"/>
          <w:color w:val="auto"/>
        </w:rPr>
      </w:pPr>
      <w:r w:rsidRPr="00D74D2F">
        <w:rPr>
          <w:rFonts w:ascii="Times New Roman" w:hAnsi="Times New Roman" w:cs="Times New Roman"/>
          <w:i/>
          <w:iCs/>
          <w:color w:val="auto"/>
        </w:rPr>
        <w:t xml:space="preserve">Включаться </w:t>
      </w:r>
      <w:r w:rsidRPr="00D74D2F">
        <w:rPr>
          <w:rFonts w:ascii="Times New Roman" w:hAnsi="Times New Roman" w:cs="Times New Roman"/>
          <w:color w:val="auto"/>
        </w:rPr>
        <w:t xml:space="preserve">в групповую работу. </w:t>
      </w:r>
    </w:p>
    <w:p w:rsidR="00A1378D" w:rsidRPr="00D74D2F" w:rsidRDefault="00A1378D" w:rsidP="00A1378D">
      <w:pPr>
        <w:pStyle w:val="Default"/>
        <w:numPr>
          <w:ilvl w:val="0"/>
          <w:numId w:val="21"/>
        </w:numPr>
        <w:tabs>
          <w:tab w:val="left" w:pos="284"/>
        </w:tabs>
        <w:ind w:left="284" w:hanging="426"/>
        <w:jc w:val="both"/>
        <w:rPr>
          <w:rFonts w:ascii="Times New Roman" w:hAnsi="Times New Roman" w:cs="Times New Roman"/>
          <w:color w:val="auto"/>
        </w:rPr>
      </w:pPr>
      <w:r w:rsidRPr="00D74D2F">
        <w:rPr>
          <w:rFonts w:ascii="Times New Roman" w:hAnsi="Times New Roman" w:cs="Times New Roman"/>
          <w:i/>
          <w:iCs/>
          <w:color w:val="auto"/>
        </w:rPr>
        <w:t xml:space="preserve">Участвовать </w:t>
      </w:r>
      <w:r w:rsidRPr="00D74D2F">
        <w:rPr>
          <w:rFonts w:ascii="Times New Roman" w:hAnsi="Times New Roman" w:cs="Times New Roman"/>
          <w:color w:val="auto"/>
        </w:rPr>
        <w:t xml:space="preserve">в обсуждении проблемных вопросов, высказывать собственное мнение и аргументировать его. </w:t>
      </w:r>
    </w:p>
    <w:p w:rsidR="00A1378D" w:rsidRPr="00D74D2F" w:rsidRDefault="00A1378D" w:rsidP="00A1378D">
      <w:pPr>
        <w:pStyle w:val="Default"/>
        <w:numPr>
          <w:ilvl w:val="0"/>
          <w:numId w:val="21"/>
        </w:numPr>
        <w:tabs>
          <w:tab w:val="left" w:pos="284"/>
        </w:tabs>
        <w:ind w:left="284" w:hanging="426"/>
        <w:jc w:val="both"/>
        <w:rPr>
          <w:rFonts w:ascii="Times New Roman" w:hAnsi="Times New Roman" w:cs="Times New Roman"/>
          <w:color w:val="auto"/>
        </w:rPr>
      </w:pPr>
      <w:r w:rsidRPr="00D74D2F">
        <w:rPr>
          <w:rFonts w:ascii="Times New Roman" w:hAnsi="Times New Roman" w:cs="Times New Roman"/>
          <w:i/>
          <w:iCs/>
          <w:color w:val="auto"/>
        </w:rPr>
        <w:t xml:space="preserve">Выполнять </w:t>
      </w:r>
      <w:r w:rsidRPr="00D74D2F">
        <w:rPr>
          <w:rFonts w:ascii="Times New Roman" w:hAnsi="Times New Roman" w:cs="Times New Roman"/>
          <w:color w:val="auto"/>
        </w:rPr>
        <w:t xml:space="preserve">пробное учебное действие, </w:t>
      </w:r>
      <w:r w:rsidRPr="00D74D2F">
        <w:rPr>
          <w:rFonts w:ascii="Times New Roman" w:hAnsi="Times New Roman" w:cs="Times New Roman"/>
          <w:i/>
          <w:iCs/>
          <w:color w:val="auto"/>
        </w:rPr>
        <w:t xml:space="preserve">фиксировать </w:t>
      </w:r>
      <w:r w:rsidRPr="00D74D2F">
        <w:rPr>
          <w:rFonts w:ascii="Times New Roman" w:hAnsi="Times New Roman" w:cs="Times New Roman"/>
          <w:color w:val="auto"/>
        </w:rPr>
        <w:t xml:space="preserve">индивидуальное затруднение в пробном действии. </w:t>
      </w:r>
    </w:p>
    <w:p w:rsidR="00A1378D" w:rsidRPr="00D74D2F" w:rsidRDefault="00A1378D" w:rsidP="00A1378D">
      <w:pPr>
        <w:pStyle w:val="Default"/>
        <w:numPr>
          <w:ilvl w:val="0"/>
          <w:numId w:val="21"/>
        </w:numPr>
        <w:tabs>
          <w:tab w:val="left" w:pos="284"/>
        </w:tabs>
        <w:ind w:left="284" w:hanging="426"/>
        <w:jc w:val="both"/>
        <w:rPr>
          <w:rFonts w:ascii="Times New Roman" w:hAnsi="Times New Roman" w:cs="Times New Roman"/>
          <w:color w:val="auto"/>
        </w:rPr>
      </w:pPr>
      <w:r w:rsidRPr="00D74D2F">
        <w:rPr>
          <w:rFonts w:ascii="Times New Roman" w:hAnsi="Times New Roman" w:cs="Times New Roman"/>
          <w:i/>
          <w:iCs/>
          <w:color w:val="auto"/>
        </w:rPr>
        <w:t xml:space="preserve">Аргументировать </w:t>
      </w:r>
      <w:r w:rsidRPr="00D74D2F">
        <w:rPr>
          <w:rFonts w:ascii="Times New Roman" w:hAnsi="Times New Roman" w:cs="Times New Roman"/>
          <w:color w:val="auto"/>
        </w:rPr>
        <w:t xml:space="preserve">свою позицию в коммуникации, </w:t>
      </w:r>
      <w:r w:rsidRPr="00D74D2F">
        <w:rPr>
          <w:rFonts w:ascii="Times New Roman" w:hAnsi="Times New Roman" w:cs="Times New Roman"/>
          <w:i/>
          <w:iCs/>
          <w:color w:val="auto"/>
        </w:rPr>
        <w:t xml:space="preserve">учитывать </w:t>
      </w:r>
      <w:r w:rsidRPr="00D74D2F">
        <w:rPr>
          <w:rFonts w:ascii="Times New Roman" w:hAnsi="Times New Roman" w:cs="Times New Roman"/>
          <w:color w:val="auto"/>
        </w:rPr>
        <w:t xml:space="preserve">разные мнения, </w:t>
      </w:r>
      <w:r w:rsidRPr="00D74D2F">
        <w:rPr>
          <w:rFonts w:ascii="Times New Roman" w:hAnsi="Times New Roman" w:cs="Times New Roman"/>
          <w:i/>
          <w:iCs/>
          <w:color w:val="auto"/>
        </w:rPr>
        <w:t xml:space="preserve">использовать </w:t>
      </w:r>
      <w:r w:rsidRPr="00D74D2F">
        <w:rPr>
          <w:rFonts w:ascii="Times New Roman" w:hAnsi="Times New Roman" w:cs="Times New Roman"/>
          <w:color w:val="auto"/>
        </w:rPr>
        <w:t xml:space="preserve">критерии для обоснования своего суждения. </w:t>
      </w:r>
    </w:p>
    <w:p w:rsidR="00A1378D" w:rsidRPr="00D74D2F" w:rsidRDefault="00A1378D" w:rsidP="00A1378D">
      <w:pPr>
        <w:pStyle w:val="Default"/>
        <w:numPr>
          <w:ilvl w:val="0"/>
          <w:numId w:val="21"/>
        </w:numPr>
        <w:tabs>
          <w:tab w:val="left" w:pos="284"/>
        </w:tabs>
        <w:ind w:left="284" w:hanging="426"/>
        <w:jc w:val="both"/>
        <w:rPr>
          <w:rFonts w:ascii="Times New Roman" w:hAnsi="Times New Roman" w:cs="Times New Roman"/>
          <w:color w:val="auto"/>
        </w:rPr>
      </w:pPr>
      <w:r w:rsidRPr="00D74D2F">
        <w:rPr>
          <w:rFonts w:ascii="Times New Roman" w:hAnsi="Times New Roman" w:cs="Times New Roman"/>
          <w:i/>
          <w:iCs/>
          <w:color w:val="auto"/>
        </w:rPr>
        <w:t xml:space="preserve">Сопоставлять </w:t>
      </w:r>
      <w:r w:rsidRPr="00D74D2F">
        <w:rPr>
          <w:rFonts w:ascii="Times New Roman" w:hAnsi="Times New Roman" w:cs="Times New Roman"/>
          <w:color w:val="auto"/>
        </w:rPr>
        <w:t xml:space="preserve">полученный результат с заданным условием. </w:t>
      </w:r>
    </w:p>
    <w:p w:rsidR="00A1378D" w:rsidRPr="00D74D2F" w:rsidRDefault="00A1378D" w:rsidP="00A1378D">
      <w:pPr>
        <w:pStyle w:val="Default"/>
        <w:numPr>
          <w:ilvl w:val="0"/>
          <w:numId w:val="21"/>
        </w:numPr>
        <w:tabs>
          <w:tab w:val="left" w:pos="284"/>
        </w:tabs>
        <w:ind w:left="284" w:hanging="426"/>
        <w:jc w:val="both"/>
        <w:rPr>
          <w:rFonts w:ascii="Times New Roman" w:hAnsi="Times New Roman" w:cs="Times New Roman"/>
          <w:color w:val="auto"/>
        </w:rPr>
      </w:pPr>
      <w:r w:rsidRPr="00D74D2F">
        <w:rPr>
          <w:rFonts w:ascii="Times New Roman" w:hAnsi="Times New Roman" w:cs="Times New Roman"/>
          <w:i/>
          <w:iCs/>
          <w:color w:val="auto"/>
        </w:rPr>
        <w:t xml:space="preserve">Контролировать </w:t>
      </w:r>
      <w:r w:rsidRPr="00D74D2F">
        <w:rPr>
          <w:rFonts w:ascii="Times New Roman" w:hAnsi="Times New Roman" w:cs="Times New Roman"/>
          <w:color w:val="auto"/>
        </w:rPr>
        <w:t xml:space="preserve">свою деятельность: обнаруживать и исправлять ошибки. </w:t>
      </w:r>
    </w:p>
    <w:p w:rsidR="00A1378D" w:rsidRPr="00D74D2F" w:rsidRDefault="00A1378D" w:rsidP="00A1378D">
      <w:pPr>
        <w:pStyle w:val="Default"/>
        <w:numPr>
          <w:ilvl w:val="0"/>
          <w:numId w:val="21"/>
        </w:numPr>
        <w:tabs>
          <w:tab w:val="left" w:pos="284"/>
        </w:tabs>
        <w:ind w:left="284" w:hanging="426"/>
        <w:jc w:val="both"/>
        <w:rPr>
          <w:rFonts w:ascii="Times New Roman" w:hAnsi="Times New Roman" w:cs="Times New Roman"/>
          <w:color w:val="auto"/>
        </w:rPr>
      </w:pPr>
      <w:r w:rsidRPr="00D74D2F">
        <w:rPr>
          <w:rFonts w:ascii="Times New Roman" w:hAnsi="Times New Roman" w:cs="Times New Roman"/>
          <w:i/>
          <w:iCs/>
          <w:color w:val="auto"/>
        </w:rPr>
        <w:t xml:space="preserve">Анализировать </w:t>
      </w:r>
      <w:r w:rsidRPr="00D74D2F">
        <w:rPr>
          <w:rFonts w:ascii="Times New Roman" w:hAnsi="Times New Roman" w:cs="Times New Roman"/>
          <w:color w:val="auto"/>
        </w:rPr>
        <w:t xml:space="preserve">текст задачи: ориентироваться в тексте, выделять условие и вопрос, данные и искомые числа (величины). </w:t>
      </w:r>
    </w:p>
    <w:p w:rsidR="00A1378D" w:rsidRPr="00D74D2F" w:rsidRDefault="00A1378D" w:rsidP="00A1378D">
      <w:pPr>
        <w:pStyle w:val="Default"/>
        <w:numPr>
          <w:ilvl w:val="0"/>
          <w:numId w:val="21"/>
        </w:numPr>
        <w:tabs>
          <w:tab w:val="left" w:pos="284"/>
        </w:tabs>
        <w:ind w:left="284" w:hanging="426"/>
        <w:jc w:val="both"/>
        <w:rPr>
          <w:rFonts w:ascii="Times New Roman" w:hAnsi="Times New Roman" w:cs="Times New Roman"/>
          <w:color w:val="auto"/>
        </w:rPr>
      </w:pPr>
      <w:r w:rsidRPr="00D74D2F">
        <w:rPr>
          <w:rFonts w:ascii="Times New Roman" w:hAnsi="Times New Roman" w:cs="Times New Roman"/>
          <w:i/>
          <w:iCs/>
          <w:color w:val="auto"/>
        </w:rPr>
        <w:t xml:space="preserve">Искать и выбирать </w:t>
      </w:r>
      <w:r w:rsidRPr="00D74D2F">
        <w:rPr>
          <w:rFonts w:ascii="Times New Roman" w:hAnsi="Times New Roman" w:cs="Times New Roman"/>
          <w:color w:val="auto"/>
        </w:rPr>
        <w:t xml:space="preserve">необходимую информацию, содержащуюся в тексте задачи, на рисунке или в таблице, для ответа на заданные вопросы. </w:t>
      </w:r>
    </w:p>
    <w:p w:rsidR="00A1378D" w:rsidRPr="00D74D2F" w:rsidRDefault="00A1378D" w:rsidP="00A1378D">
      <w:pPr>
        <w:pStyle w:val="Default"/>
        <w:numPr>
          <w:ilvl w:val="0"/>
          <w:numId w:val="21"/>
        </w:numPr>
        <w:tabs>
          <w:tab w:val="left" w:pos="284"/>
        </w:tabs>
        <w:ind w:left="284" w:hanging="426"/>
        <w:jc w:val="both"/>
        <w:rPr>
          <w:rFonts w:ascii="Times New Roman" w:hAnsi="Times New Roman" w:cs="Times New Roman"/>
          <w:color w:val="auto"/>
        </w:rPr>
      </w:pPr>
      <w:r w:rsidRPr="00D74D2F">
        <w:rPr>
          <w:rFonts w:ascii="Times New Roman" w:hAnsi="Times New Roman" w:cs="Times New Roman"/>
          <w:i/>
          <w:iCs/>
          <w:color w:val="auto"/>
        </w:rPr>
        <w:t xml:space="preserve">Моделировать </w:t>
      </w:r>
      <w:r w:rsidRPr="00D74D2F">
        <w:rPr>
          <w:rFonts w:ascii="Times New Roman" w:hAnsi="Times New Roman" w:cs="Times New Roman"/>
          <w:color w:val="auto"/>
        </w:rPr>
        <w:t xml:space="preserve">ситуацию, описанную в тексте задачи. </w:t>
      </w:r>
    </w:p>
    <w:p w:rsidR="00A1378D" w:rsidRPr="00D74D2F" w:rsidRDefault="00A1378D" w:rsidP="00A1378D">
      <w:pPr>
        <w:pStyle w:val="Default"/>
        <w:numPr>
          <w:ilvl w:val="0"/>
          <w:numId w:val="21"/>
        </w:numPr>
        <w:tabs>
          <w:tab w:val="left" w:pos="284"/>
        </w:tabs>
        <w:ind w:left="284" w:hanging="426"/>
        <w:jc w:val="both"/>
        <w:rPr>
          <w:rFonts w:ascii="Times New Roman" w:hAnsi="Times New Roman" w:cs="Times New Roman"/>
          <w:color w:val="auto"/>
        </w:rPr>
      </w:pPr>
      <w:r w:rsidRPr="00D74D2F">
        <w:rPr>
          <w:rFonts w:ascii="Times New Roman" w:hAnsi="Times New Roman" w:cs="Times New Roman"/>
          <w:i/>
          <w:iCs/>
          <w:color w:val="auto"/>
        </w:rPr>
        <w:t xml:space="preserve">Использовать </w:t>
      </w:r>
      <w:r w:rsidRPr="00D74D2F">
        <w:rPr>
          <w:rFonts w:ascii="Times New Roman" w:hAnsi="Times New Roman" w:cs="Times New Roman"/>
          <w:color w:val="auto"/>
        </w:rPr>
        <w:t xml:space="preserve">соответствующие знаково-символические средства для моделирования ситуации. </w:t>
      </w:r>
    </w:p>
    <w:p w:rsidR="00A1378D" w:rsidRPr="00D74D2F" w:rsidRDefault="00A1378D" w:rsidP="00A1378D">
      <w:pPr>
        <w:pStyle w:val="Default"/>
        <w:numPr>
          <w:ilvl w:val="0"/>
          <w:numId w:val="21"/>
        </w:numPr>
        <w:tabs>
          <w:tab w:val="left" w:pos="284"/>
        </w:tabs>
        <w:ind w:left="284" w:hanging="426"/>
        <w:jc w:val="both"/>
        <w:rPr>
          <w:rFonts w:ascii="Times New Roman" w:hAnsi="Times New Roman" w:cs="Times New Roman"/>
          <w:color w:val="auto"/>
        </w:rPr>
      </w:pPr>
      <w:r w:rsidRPr="00D74D2F">
        <w:rPr>
          <w:rFonts w:ascii="Times New Roman" w:hAnsi="Times New Roman" w:cs="Times New Roman"/>
          <w:i/>
          <w:iCs/>
          <w:color w:val="auto"/>
        </w:rPr>
        <w:t>Конструироват</w:t>
      </w:r>
      <w:r w:rsidRPr="00D74D2F">
        <w:rPr>
          <w:rFonts w:ascii="Times New Roman" w:hAnsi="Times New Roman" w:cs="Times New Roman"/>
          <w:color w:val="auto"/>
        </w:rPr>
        <w:t xml:space="preserve">ь последовательность «шагов» (алгоритм) решения задачи. </w:t>
      </w:r>
    </w:p>
    <w:p w:rsidR="00A1378D" w:rsidRPr="00D74D2F" w:rsidRDefault="00A1378D" w:rsidP="00A1378D">
      <w:pPr>
        <w:pStyle w:val="Default"/>
        <w:numPr>
          <w:ilvl w:val="0"/>
          <w:numId w:val="21"/>
        </w:numPr>
        <w:tabs>
          <w:tab w:val="left" w:pos="284"/>
        </w:tabs>
        <w:ind w:left="284" w:hanging="426"/>
        <w:jc w:val="both"/>
        <w:rPr>
          <w:rFonts w:ascii="Times New Roman" w:hAnsi="Times New Roman" w:cs="Times New Roman"/>
          <w:color w:val="auto"/>
        </w:rPr>
      </w:pPr>
      <w:r w:rsidRPr="00D74D2F">
        <w:rPr>
          <w:rFonts w:ascii="Times New Roman" w:hAnsi="Times New Roman" w:cs="Times New Roman"/>
          <w:i/>
          <w:iCs/>
          <w:color w:val="auto"/>
        </w:rPr>
        <w:t xml:space="preserve">Объяснять (обосновывать) </w:t>
      </w:r>
      <w:r w:rsidRPr="00D74D2F">
        <w:rPr>
          <w:rFonts w:ascii="Times New Roman" w:hAnsi="Times New Roman" w:cs="Times New Roman"/>
          <w:color w:val="auto"/>
        </w:rPr>
        <w:t xml:space="preserve">выполняемые и выполненные действия. </w:t>
      </w:r>
    </w:p>
    <w:p w:rsidR="00A1378D" w:rsidRPr="00D74D2F" w:rsidRDefault="00A1378D" w:rsidP="00A1378D">
      <w:pPr>
        <w:pStyle w:val="Default"/>
        <w:numPr>
          <w:ilvl w:val="0"/>
          <w:numId w:val="21"/>
        </w:numPr>
        <w:tabs>
          <w:tab w:val="left" w:pos="284"/>
        </w:tabs>
        <w:ind w:left="284" w:hanging="426"/>
        <w:jc w:val="both"/>
        <w:rPr>
          <w:rFonts w:ascii="Times New Roman" w:hAnsi="Times New Roman" w:cs="Times New Roman"/>
          <w:color w:val="auto"/>
        </w:rPr>
      </w:pPr>
      <w:r w:rsidRPr="00D74D2F">
        <w:rPr>
          <w:rFonts w:ascii="Times New Roman" w:hAnsi="Times New Roman" w:cs="Times New Roman"/>
          <w:i/>
          <w:iCs/>
          <w:color w:val="auto"/>
        </w:rPr>
        <w:t xml:space="preserve">Воспроизводить </w:t>
      </w:r>
      <w:r w:rsidRPr="00D74D2F">
        <w:rPr>
          <w:rFonts w:ascii="Times New Roman" w:hAnsi="Times New Roman" w:cs="Times New Roman"/>
          <w:color w:val="auto"/>
        </w:rPr>
        <w:t xml:space="preserve">способ решения задачи. </w:t>
      </w:r>
    </w:p>
    <w:p w:rsidR="00A1378D" w:rsidRPr="00D74D2F" w:rsidRDefault="00A1378D" w:rsidP="00A1378D">
      <w:pPr>
        <w:pStyle w:val="Default"/>
        <w:numPr>
          <w:ilvl w:val="0"/>
          <w:numId w:val="21"/>
        </w:numPr>
        <w:tabs>
          <w:tab w:val="left" w:pos="284"/>
        </w:tabs>
        <w:ind w:left="284" w:hanging="426"/>
        <w:jc w:val="both"/>
        <w:rPr>
          <w:rFonts w:ascii="Times New Roman" w:hAnsi="Times New Roman" w:cs="Times New Roman"/>
          <w:color w:val="auto"/>
        </w:rPr>
      </w:pPr>
      <w:r w:rsidRPr="00D74D2F">
        <w:rPr>
          <w:rFonts w:ascii="Times New Roman" w:hAnsi="Times New Roman" w:cs="Times New Roman"/>
          <w:i/>
          <w:iCs/>
          <w:color w:val="auto"/>
        </w:rPr>
        <w:t xml:space="preserve">Сопоставлять </w:t>
      </w:r>
      <w:r w:rsidRPr="00D74D2F">
        <w:rPr>
          <w:rFonts w:ascii="Times New Roman" w:hAnsi="Times New Roman" w:cs="Times New Roman"/>
          <w:color w:val="auto"/>
        </w:rPr>
        <w:t xml:space="preserve">полученный результат с заданным условием. </w:t>
      </w:r>
    </w:p>
    <w:p w:rsidR="00A1378D" w:rsidRPr="00D74D2F" w:rsidRDefault="00A1378D" w:rsidP="00A1378D">
      <w:pPr>
        <w:pStyle w:val="Default"/>
        <w:numPr>
          <w:ilvl w:val="0"/>
          <w:numId w:val="21"/>
        </w:numPr>
        <w:tabs>
          <w:tab w:val="left" w:pos="284"/>
        </w:tabs>
        <w:ind w:left="284" w:hanging="426"/>
        <w:jc w:val="both"/>
        <w:rPr>
          <w:rFonts w:ascii="Times New Roman" w:hAnsi="Times New Roman" w:cs="Times New Roman"/>
          <w:color w:val="auto"/>
        </w:rPr>
      </w:pPr>
      <w:r w:rsidRPr="00D74D2F">
        <w:rPr>
          <w:rFonts w:ascii="Times New Roman" w:hAnsi="Times New Roman" w:cs="Times New Roman"/>
          <w:i/>
          <w:iCs/>
          <w:color w:val="auto"/>
        </w:rPr>
        <w:t xml:space="preserve">Анализировать </w:t>
      </w:r>
      <w:r w:rsidRPr="00D74D2F">
        <w:rPr>
          <w:rFonts w:ascii="Times New Roman" w:hAnsi="Times New Roman" w:cs="Times New Roman"/>
          <w:color w:val="auto"/>
        </w:rPr>
        <w:t xml:space="preserve">предложенные варианты решения задачи, выбирать из них верные. </w:t>
      </w:r>
    </w:p>
    <w:p w:rsidR="00A1378D" w:rsidRPr="00D74D2F" w:rsidRDefault="00A1378D" w:rsidP="00A1378D">
      <w:pPr>
        <w:pStyle w:val="Default"/>
        <w:numPr>
          <w:ilvl w:val="0"/>
          <w:numId w:val="21"/>
        </w:numPr>
        <w:tabs>
          <w:tab w:val="left" w:pos="284"/>
        </w:tabs>
        <w:ind w:left="284" w:hanging="426"/>
        <w:jc w:val="both"/>
        <w:rPr>
          <w:rFonts w:ascii="Times New Roman" w:hAnsi="Times New Roman" w:cs="Times New Roman"/>
          <w:color w:val="auto"/>
        </w:rPr>
      </w:pPr>
      <w:r w:rsidRPr="00D74D2F">
        <w:rPr>
          <w:rFonts w:ascii="Times New Roman" w:hAnsi="Times New Roman" w:cs="Times New Roman"/>
          <w:i/>
          <w:iCs/>
          <w:color w:val="auto"/>
        </w:rPr>
        <w:t xml:space="preserve">Выбрать </w:t>
      </w:r>
      <w:r w:rsidRPr="00D74D2F">
        <w:rPr>
          <w:rFonts w:ascii="Times New Roman" w:hAnsi="Times New Roman" w:cs="Times New Roman"/>
          <w:color w:val="auto"/>
        </w:rPr>
        <w:t xml:space="preserve">наиболее эффективный способ решения задачи. </w:t>
      </w:r>
    </w:p>
    <w:p w:rsidR="00A1378D" w:rsidRPr="00D74D2F" w:rsidRDefault="00A1378D" w:rsidP="00A1378D">
      <w:pPr>
        <w:pStyle w:val="Default"/>
        <w:numPr>
          <w:ilvl w:val="0"/>
          <w:numId w:val="21"/>
        </w:numPr>
        <w:tabs>
          <w:tab w:val="left" w:pos="284"/>
        </w:tabs>
        <w:ind w:left="284" w:hanging="426"/>
        <w:jc w:val="both"/>
        <w:rPr>
          <w:rFonts w:ascii="Times New Roman" w:hAnsi="Times New Roman" w:cs="Times New Roman"/>
          <w:color w:val="auto"/>
        </w:rPr>
      </w:pPr>
      <w:r w:rsidRPr="00D74D2F">
        <w:rPr>
          <w:rFonts w:ascii="Times New Roman" w:hAnsi="Times New Roman" w:cs="Times New Roman"/>
          <w:i/>
          <w:iCs/>
          <w:color w:val="auto"/>
        </w:rPr>
        <w:t xml:space="preserve">Оценивать </w:t>
      </w:r>
      <w:r w:rsidRPr="00D74D2F">
        <w:rPr>
          <w:rFonts w:ascii="Times New Roman" w:hAnsi="Times New Roman" w:cs="Times New Roman"/>
          <w:color w:val="auto"/>
        </w:rPr>
        <w:t xml:space="preserve">предъявленное готовое решение задачи (верно, неверно). </w:t>
      </w:r>
    </w:p>
    <w:p w:rsidR="00A1378D" w:rsidRPr="00D74D2F" w:rsidRDefault="00A1378D" w:rsidP="00A1378D">
      <w:pPr>
        <w:pStyle w:val="Default"/>
        <w:numPr>
          <w:ilvl w:val="0"/>
          <w:numId w:val="21"/>
        </w:numPr>
        <w:tabs>
          <w:tab w:val="left" w:pos="284"/>
        </w:tabs>
        <w:ind w:left="284" w:hanging="426"/>
        <w:jc w:val="both"/>
        <w:rPr>
          <w:rFonts w:ascii="Times New Roman" w:hAnsi="Times New Roman" w:cs="Times New Roman"/>
          <w:color w:val="auto"/>
        </w:rPr>
      </w:pPr>
      <w:r w:rsidRPr="00D74D2F">
        <w:rPr>
          <w:rFonts w:ascii="Times New Roman" w:hAnsi="Times New Roman" w:cs="Times New Roman"/>
          <w:i/>
          <w:iCs/>
          <w:color w:val="auto"/>
        </w:rPr>
        <w:t xml:space="preserve">Участвовать </w:t>
      </w:r>
      <w:r w:rsidRPr="00D74D2F">
        <w:rPr>
          <w:rFonts w:ascii="Times New Roman" w:hAnsi="Times New Roman" w:cs="Times New Roman"/>
          <w:color w:val="auto"/>
        </w:rPr>
        <w:t xml:space="preserve">в учебном диалоге, оценивать процесс поиска и результат решения задачи. </w:t>
      </w:r>
    </w:p>
    <w:p w:rsidR="00A1378D" w:rsidRPr="00D74D2F" w:rsidRDefault="00A1378D" w:rsidP="00A1378D">
      <w:pPr>
        <w:pStyle w:val="Default"/>
        <w:numPr>
          <w:ilvl w:val="0"/>
          <w:numId w:val="21"/>
        </w:numPr>
        <w:tabs>
          <w:tab w:val="left" w:pos="284"/>
        </w:tabs>
        <w:ind w:left="284" w:hanging="426"/>
        <w:jc w:val="both"/>
        <w:rPr>
          <w:rFonts w:ascii="Times New Roman" w:hAnsi="Times New Roman" w:cs="Times New Roman"/>
          <w:color w:val="auto"/>
        </w:rPr>
      </w:pPr>
      <w:r w:rsidRPr="00D74D2F">
        <w:rPr>
          <w:rFonts w:ascii="Times New Roman" w:hAnsi="Times New Roman" w:cs="Times New Roman"/>
          <w:i/>
          <w:iCs/>
          <w:color w:val="auto"/>
        </w:rPr>
        <w:t xml:space="preserve">Конструировать </w:t>
      </w:r>
      <w:r w:rsidRPr="00D74D2F">
        <w:rPr>
          <w:rFonts w:ascii="Times New Roman" w:hAnsi="Times New Roman" w:cs="Times New Roman"/>
          <w:color w:val="auto"/>
        </w:rPr>
        <w:t xml:space="preserve">несложные задачи. </w:t>
      </w:r>
    </w:p>
    <w:p w:rsidR="00A1378D" w:rsidRPr="00D74D2F" w:rsidRDefault="00A1378D" w:rsidP="00A1378D">
      <w:pPr>
        <w:pStyle w:val="Default"/>
        <w:numPr>
          <w:ilvl w:val="0"/>
          <w:numId w:val="21"/>
        </w:numPr>
        <w:tabs>
          <w:tab w:val="left" w:pos="284"/>
        </w:tabs>
        <w:ind w:left="284" w:hanging="426"/>
        <w:jc w:val="both"/>
        <w:rPr>
          <w:rFonts w:ascii="Times New Roman" w:hAnsi="Times New Roman" w:cs="Times New Roman"/>
          <w:color w:val="auto"/>
        </w:rPr>
      </w:pPr>
      <w:r w:rsidRPr="00D74D2F">
        <w:rPr>
          <w:rFonts w:ascii="Times New Roman" w:hAnsi="Times New Roman" w:cs="Times New Roman"/>
          <w:i/>
          <w:iCs/>
          <w:color w:val="auto"/>
        </w:rPr>
        <w:t xml:space="preserve">Ориентироваться </w:t>
      </w:r>
      <w:r w:rsidRPr="00D74D2F">
        <w:rPr>
          <w:rFonts w:ascii="Times New Roman" w:hAnsi="Times New Roman" w:cs="Times New Roman"/>
          <w:color w:val="auto"/>
        </w:rPr>
        <w:t xml:space="preserve">в понятиях «влево», «вправо», «вверх», «вниз». </w:t>
      </w:r>
    </w:p>
    <w:p w:rsidR="00A1378D" w:rsidRPr="00D74D2F" w:rsidRDefault="00A1378D" w:rsidP="00A1378D">
      <w:pPr>
        <w:pStyle w:val="Default"/>
        <w:numPr>
          <w:ilvl w:val="0"/>
          <w:numId w:val="21"/>
        </w:numPr>
        <w:tabs>
          <w:tab w:val="left" w:pos="284"/>
        </w:tabs>
        <w:ind w:left="284" w:hanging="426"/>
        <w:jc w:val="both"/>
        <w:rPr>
          <w:rFonts w:ascii="Times New Roman" w:hAnsi="Times New Roman" w:cs="Times New Roman"/>
          <w:color w:val="auto"/>
        </w:rPr>
      </w:pPr>
      <w:r w:rsidRPr="00D74D2F">
        <w:rPr>
          <w:rFonts w:ascii="Times New Roman" w:hAnsi="Times New Roman" w:cs="Times New Roman"/>
          <w:i/>
          <w:iCs/>
          <w:color w:val="auto"/>
        </w:rPr>
        <w:t xml:space="preserve">Ориентироваться </w:t>
      </w:r>
      <w:r w:rsidRPr="00D74D2F">
        <w:rPr>
          <w:rFonts w:ascii="Times New Roman" w:hAnsi="Times New Roman" w:cs="Times New Roman"/>
          <w:color w:val="auto"/>
        </w:rPr>
        <w:t xml:space="preserve">на точку начала движения, на числа и стрелки 1→ 1↓ и др., указывающие направление движения. </w:t>
      </w:r>
    </w:p>
    <w:p w:rsidR="00A1378D" w:rsidRPr="00D74D2F" w:rsidRDefault="00A1378D" w:rsidP="00A1378D">
      <w:pPr>
        <w:pStyle w:val="Default"/>
        <w:numPr>
          <w:ilvl w:val="0"/>
          <w:numId w:val="21"/>
        </w:numPr>
        <w:tabs>
          <w:tab w:val="left" w:pos="284"/>
        </w:tabs>
        <w:ind w:left="284" w:hanging="426"/>
        <w:jc w:val="both"/>
        <w:rPr>
          <w:rFonts w:ascii="Times New Roman" w:hAnsi="Times New Roman" w:cs="Times New Roman"/>
          <w:color w:val="auto"/>
        </w:rPr>
      </w:pPr>
      <w:r w:rsidRPr="00D74D2F">
        <w:rPr>
          <w:rFonts w:ascii="Times New Roman" w:hAnsi="Times New Roman" w:cs="Times New Roman"/>
          <w:i/>
          <w:iCs/>
          <w:color w:val="auto"/>
        </w:rPr>
        <w:t xml:space="preserve">Проводить </w:t>
      </w:r>
      <w:r w:rsidRPr="00D74D2F">
        <w:rPr>
          <w:rFonts w:ascii="Times New Roman" w:hAnsi="Times New Roman" w:cs="Times New Roman"/>
          <w:color w:val="auto"/>
        </w:rPr>
        <w:t xml:space="preserve">линии по заданному маршруту (алгоритму). </w:t>
      </w:r>
    </w:p>
    <w:p w:rsidR="00A1378D" w:rsidRPr="00D74D2F" w:rsidRDefault="00A1378D" w:rsidP="00A1378D">
      <w:pPr>
        <w:pStyle w:val="Default"/>
        <w:numPr>
          <w:ilvl w:val="0"/>
          <w:numId w:val="21"/>
        </w:numPr>
        <w:tabs>
          <w:tab w:val="left" w:pos="284"/>
        </w:tabs>
        <w:ind w:left="284" w:hanging="426"/>
        <w:jc w:val="both"/>
        <w:rPr>
          <w:rFonts w:ascii="Times New Roman" w:hAnsi="Times New Roman" w:cs="Times New Roman"/>
          <w:color w:val="auto"/>
        </w:rPr>
      </w:pPr>
      <w:r w:rsidRPr="00D74D2F">
        <w:rPr>
          <w:rFonts w:ascii="Times New Roman" w:hAnsi="Times New Roman" w:cs="Times New Roman"/>
          <w:i/>
          <w:iCs/>
          <w:color w:val="auto"/>
        </w:rPr>
        <w:t xml:space="preserve">Выделять </w:t>
      </w:r>
      <w:r w:rsidRPr="00D74D2F">
        <w:rPr>
          <w:rFonts w:ascii="Times New Roman" w:hAnsi="Times New Roman" w:cs="Times New Roman"/>
          <w:color w:val="auto"/>
        </w:rPr>
        <w:t xml:space="preserve">фигуру заданной формы на сложном чертеже. </w:t>
      </w:r>
    </w:p>
    <w:p w:rsidR="00A1378D" w:rsidRPr="00D74D2F" w:rsidRDefault="00A1378D" w:rsidP="00A1378D">
      <w:pPr>
        <w:pStyle w:val="Default"/>
        <w:numPr>
          <w:ilvl w:val="0"/>
          <w:numId w:val="21"/>
        </w:numPr>
        <w:tabs>
          <w:tab w:val="left" w:pos="284"/>
        </w:tabs>
        <w:ind w:left="284" w:hanging="426"/>
        <w:jc w:val="both"/>
        <w:rPr>
          <w:rFonts w:ascii="Times New Roman" w:hAnsi="Times New Roman" w:cs="Times New Roman"/>
          <w:color w:val="auto"/>
        </w:rPr>
      </w:pPr>
      <w:r w:rsidRPr="00D74D2F">
        <w:rPr>
          <w:rFonts w:ascii="Times New Roman" w:hAnsi="Times New Roman" w:cs="Times New Roman"/>
          <w:i/>
          <w:iCs/>
          <w:color w:val="auto"/>
        </w:rPr>
        <w:t xml:space="preserve">Анализировать </w:t>
      </w:r>
      <w:r w:rsidRPr="00D74D2F">
        <w:rPr>
          <w:rFonts w:ascii="Times New Roman" w:hAnsi="Times New Roman" w:cs="Times New Roman"/>
          <w:color w:val="auto"/>
        </w:rPr>
        <w:t xml:space="preserve">расположение деталей (танов, треугольников, уголков, спичек) в исходной конструкции. </w:t>
      </w:r>
    </w:p>
    <w:p w:rsidR="00A1378D" w:rsidRPr="00D74D2F" w:rsidRDefault="00A1378D" w:rsidP="00A1378D">
      <w:pPr>
        <w:pStyle w:val="Default"/>
        <w:numPr>
          <w:ilvl w:val="0"/>
          <w:numId w:val="21"/>
        </w:numPr>
        <w:tabs>
          <w:tab w:val="left" w:pos="284"/>
        </w:tabs>
        <w:ind w:left="284" w:hanging="426"/>
        <w:jc w:val="both"/>
        <w:rPr>
          <w:rFonts w:ascii="Times New Roman" w:hAnsi="Times New Roman" w:cs="Times New Roman"/>
          <w:color w:val="auto"/>
        </w:rPr>
      </w:pPr>
      <w:r w:rsidRPr="00D74D2F">
        <w:rPr>
          <w:rFonts w:ascii="Times New Roman" w:hAnsi="Times New Roman" w:cs="Times New Roman"/>
          <w:i/>
          <w:iCs/>
          <w:color w:val="auto"/>
        </w:rPr>
        <w:t xml:space="preserve">Составлять </w:t>
      </w:r>
      <w:r w:rsidRPr="00D74D2F">
        <w:rPr>
          <w:rFonts w:ascii="Times New Roman" w:hAnsi="Times New Roman" w:cs="Times New Roman"/>
          <w:color w:val="auto"/>
        </w:rPr>
        <w:t xml:space="preserve">фигуры из частей. </w:t>
      </w:r>
      <w:r w:rsidRPr="00D74D2F">
        <w:rPr>
          <w:rFonts w:ascii="Times New Roman" w:hAnsi="Times New Roman" w:cs="Times New Roman"/>
          <w:i/>
          <w:iCs/>
          <w:color w:val="auto"/>
        </w:rPr>
        <w:t xml:space="preserve">Определять </w:t>
      </w:r>
      <w:r w:rsidRPr="00D74D2F">
        <w:rPr>
          <w:rFonts w:ascii="Times New Roman" w:hAnsi="Times New Roman" w:cs="Times New Roman"/>
          <w:color w:val="auto"/>
        </w:rPr>
        <w:t xml:space="preserve">место заданной детали в конструкции. </w:t>
      </w:r>
    </w:p>
    <w:p w:rsidR="00A1378D" w:rsidRPr="00D74D2F" w:rsidRDefault="00A1378D" w:rsidP="00A1378D">
      <w:pPr>
        <w:pStyle w:val="Default"/>
        <w:numPr>
          <w:ilvl w:val="0"/>
          <w:numId w:val="21"/>
        </w:numPr>
        <w:tabs>
          <w:tab w:val="left" w:pos="284"/>
        </w:tabs>
        <w:ind w:left="284" w:hanging="426"/>
        <w:jc w:val="both"/>
        <w:rPr>
          <w:rFonts w:ascii="Times New Roman" w:hAnsi="Times New Roman" w:cs="Times New Roman"/>
          <w:color w:val="auto"/>
        </w:rPr>
      </w:pPr>
      <w:r w:rsidRPr="00D74D2F">
        <w:rPr>
          <w:rFonts w:ascii="Times New Roman" w:hAnsi="Times New Roman" w:cs="Times New Roman"/>
          <w:i/>
          <w:iCs/>
          <w:color w:val="auto"/>
        </w:rPr>
        <w:lastRenderedPageBreak/>
        <w:t xml:space="preserve">Выявлять </w:t>
      </w:r>
      <w:r w:rsidRPr="00D74D2F">
        <w:rPr>
          <w:rFonts w:ascii="Times New Roman" w:hAnsi="Times New Roman" w:cs="Times New Roman"/>
          <w:color w:val="auto"/>
        </w:rPr>
        <w:t xml:space="preserve">закономерности в расположении деталей; составлять детали в соответствии с заданным контуром конструкции. </w:t>
      </w:r>
    </w:p>
    <w:p w:rsidR="00A1378D" w:rsidRPr="00D74D2F" w:rsidRDefault="00A1378D" w:rsidP="00A1378D">
      <w:pPr>
        <w:pStyle w:val="Default"/>
        <w:numPr>
          <w:ilvl w:val="0"/>
          <w:numId w:val="21"/>
        </w:numPr>
        <w:tabs>
          <w:tab w:val="left" w:pos="284"/>
        </w:tabs>
        <w:ind w:left="284" w:hanging="426"/>
        <w:jc w:val="both"/>
        <w:rPr>
          <w:rFonts w:ascii="Times New Roman" w:hAnsi="Times New Roman" w:cs="Times New Roman"/>
          <w:color w:val="auto"/>
        </w:rPr>
      </w:pPr>
      <w:r w:rsidRPr="00D74D2F">
        <w:rPr>
          <w:rFonts w:ascii="Times New Roman" w:hAnsi="Times New Roman" w:cs="Times New Roman"/>
          <w:i/>
          <w:iCs/>
          <w:color w:val="auto"/>
        </w:rPr>
        <w:t xml:space="preserve">Сопоставлять </w:t>
      </w:r>
      <w:r w:rsidRPr="00D74D2F">
        <w:rPr>
          <w:rFonts w:ascii="Times New Roman" w:hAnsi="Times New Roman" w:cs="Times New Roman"/>
          <w:color w:val="auto"/>
        </w:rPr>
        <w:t xml:space="preserve">полученный (промежуточный, итоговый) результат с заданным условием. </w:t>
      </w:r>
    </w:p>
    <w:p w:rsidR="00A1378D" w:rsidRPr="00D74D2F" w:rsidRDefault="00A1378D" w:rsidP="00A1378D">
      <w:pPr>
        <w:pStyle w:val="Default"/>
        <w:numPr>
          <w:ilvl w:val="0"/>
          <w:numId w:val="21"/>
        </w:numPr>
        <w:tabs>
          <w:tab w:val="left" w:pos="284"/>
        </w:tabs>
        <w:ind w:left="284" w:hanging="426"/>
        <w:jc w:val="both"/>
        <w:rPr>
          <w:rFonts w:ascii="Times New Roman" w:hAnsi="Times New Roman" w:cs="Times New Roman"/>
          <w:color w:val="auto"/>
        </w:rPr>
      </w:pPr>
      <w:r w:rsidRPr="00D74D2F">
        <w:rPr>
          <w:rFonts w:ascii="Times New Roman" w:hAnsi="Times New Roman" w:cs="Times New Roman"/>
          <w:i/>
          <w:iCs/>
          <w:color w:val="auto"/>
        </w:rPr>
        <w:t xml:space="preserve">Объяснять </w:t>
      </w:r>
      <w:r w:rsidRPr="00D74D2F">
        <w:rPr>
          <w:rFonts w:ascii="Times New Roman" w:hAnsi="Times New Roman" w:cs="Times New Roman"/>
          <w:color w:val="auto"/>
        </w:rPr>
        <w:t xml:space="preserve">выбор деталей или способа действия при заданном условии. </w:t>
      </w:r>
    </w:p>
    <w:p w:rsidR="00A1378D" w:rsidRPr="00D74D2F" w:rsidRDefault="00A1378D" w:rsidP="00A1378D">
      <w:pPr>
        <w:pStyle w:val="Default"/>
        <w:numPr>
          <w:ilvl w:val="0"/>
          <w:numId w:val="21"/>
        </w:numPr>
        <w:tabs>
          <w:tab w:val="left" w:pos="284"/>
        </w:tabs>
        <w:ind w:left="284" w:hanging="426"/>
        <w:jc w:val="both"/>
        <w:rPr>
          <w:rFonts w:ascii="Times New Roman" w:hAnsi="Times New Roman" w:cs="Times New Roman"/>
          <w:color w:val="auto"/>
        </w:rPr>
      </w:pPr>
      <w:r w:rsidRPr="00D74D2F">
        <w:rPr>
          <w:rFonts w:ascii="Times New Roman" w:hAnsi="Times New Roman" w:cs="Times New Roman"/>
          <w:i/>
          <w:iCs/>
          <w:color w:val="auto"/>
        </w:rPr>
        <w:t xml:space="preserve">Анализировать </w:t>
      </w:r>
      <w:r w:rsidRPr="00D74D2F">
        <w:rPr>
          <w:rFonts w:ascii="Times New Roman" w:hAnsi="Times New Roman" w:cs="Times New Roman"/>
          <w:color w:val="auto"/>
        </w:rPr>
        <w:t xml:space="preserve">предложенные возможные варианты верного решения. </w:t>
      </w:r>
    </w:p>
    <w:p w:rsidR="00A1378D" w:rsidRPr="00D74D2F" w:rsidRDefault="00A1378D" w:rsidP="00A1378D">
      <w:pPr>
        <w:pStyle w:val="Default"/>
        <w:numPr>
          <w:ilvl w:val="0"/>
          <w:numId w:val="21"/>
        </w:numPr>
        <w:tabs>
          <w:tab w:val="left" w:pos="284"/>
        </w:tabs>
        <w:ind w:left="284" w:hanging="426"/>
        <w:jc w:val="both"/>
        <w:rPr>
          <w:rFonts w:ascii="Times New Roman" w:hAnsi="Times New Roman" w:cs="Times New Roman"/>
          <w:color w:val="auto"/>
        </w:rPr>
      </w:pPr>
      <w:r w:rsidRPr="00D74D2F">
        <w:rPr>
          <w:rFonts w:ascii="Times New Roman" w:hAnsi="Times New Roman" w:cs="Times New Roman"/>
          <w:i/>
          <w:iCs/>
          <w:color w:val="auto"/>
        </w:rPr>
        <w:t xml:space="preserve">Моделировать </w:t>
      </w:r>
      <w:r w:rsidRPr="00D74D2F">
        <w:rPr>
          <w:rFonts w:ascii="Times New Roman" w:hAnsi="Times New Roman" w:cs="Times New Roman"/>
          <w:color w:val="auto"/>
        </w:rPr>
        <w:t xml:space="preserve">объёмные фигуры из различных материалов (проволока, пластилин и др.) и из развёрток. </w:t>
      </w:r>
    </w:p>
    <w:p w:rsidR="00A1378D" w:rsidRPr="00D74D2F" w:rsidRDefault="00A1378D" w:rsidP="00A1378D">
      <w:pPr>
        <w:pStyle w:val="Default"/>
        <w:numPr>
          <w:ilvl w:val="0"/>
          <w:numId w:val="21"/>
        </w:numPr>
        <w:ind w:left="284"/>
        <w:jc w:val="both"/>
        <w:rPr>
          <w:rFonts w:ascii="Times New Roman" w:hAnsi="Times New Roman" w:cs="Times New Roman"/>
          <w:color w:val="auto"/>
        </w:rPr>
      </w:pPr>
      <w:r w:rsidRPr="00D74D2F">
        <w:rPr>
          <w:rFonts w:ascii="Times New Roman" w:hAnsi="Times New Roman" w:cs="Times New Roman"/>
          <w:i/>
          <w:iCs/>
          <w:color w:val="auto"/>
        </w:rPr>
        <w:t xml:space="preserve">Осуществлять </w:t>
      </w:r>
      <w:r w:rsidRPr="00D74D2F">
        <w:rPr>
          <w:rFonts w:ascii="Times New Roman" w:hAnsi="Times New Roman" w:cs="Times New Roman"/>
          <w:color w:val="auto"/>
        </w:rPr>
        <w:t xml:space="preserve">развернутые действия контроля и самоконтроля: </w:t>
      </w:r>
      <w:r w:rsidRPr="00D74D2F">
        <w:rPr>
          <w:rFonts w:ascii="Times New Roman" w:hAnsi="Times New Roman" w:cs="Times New Roman"/>
          <w:i/>
          <w:iCs/>
          <w:color w:val="auto"/>
        </w:rPr>
        <w:t xml:space="preserve">сравнивать </w:t>
      </w:r>
      <w:r w:rsidRPr="00D74D2F">
        <w:rPr>
          <w:rFonts w:ascii="Times New Roman" w:hAnsi="Times New Roman" w:cs="Times New Roman"/>
          <w:color w:val="auto"/>
        </w:rPr>
        <w:t xml:space="preserve">построенную конструкцию с образцом. </w:t>
      </w:r>
    </w:p>
    <w:p w:rsidR="00A1378D" w:rsidRPr="00D74D2F" w:rsidRDefault="00A1378D" w:rsidP="00A1378D">
      <w:pPr>
        <w:pStyle w:val="Default"/>
        <w:ind w:left="720"/>
        <w:jc w:val="both"/>
        <w:rPr>
          <w:rFonts w:ascii="Times New Roman" w:hAnsi="Times New Roman" w:cs="Times New Roman"/>
          <w:color w:val="auto"/>
        </w:rPr>
      </w:pPr>
    </w:p>
    <w:p w:rsidR="00A1378D" w:rsidRPr="00D74D2F" w:rsidRDefault="00A1378D" w:rsidP="00A1378D">
      <w:pPr>
        <w:pStyle w:val="Default"/>
        <w:ind w:left="-142"/>
        <w:jc w:val="both"/>
        <w:rPr>
          <w:rFonts w:ascii="Times New Roman" w:hAnsi="Times New Roman" w:cs="Times New Roman"/>
          <w:b/>
          <w:color w:val="auto"/>
        </w:rPr>
      </w:pPr>
      <w:r w:rsidRPr="00D74D2F">
        <w:rPr>
          <w:rFonts w:ascii="Times New Roman" w:hAnsi="Times New Roman" w:cs="Times New Roman"/>
          <w:b/>
          <w:color w:val="auto"/>
        </w:rPr>
        <w:t xml:space="preserve">В результате освоения программы курса «Занимательная математика» формируются следующие универсальные учебные действия, соответствующие требованиям ФГОС НОО: </w:t>
      </w:r>
    </w:p>
    <w:p w:rsidR="00A1378D" w:rsidRPr="00D74D2F" w:rsidRDefault="00A1378D" w:rsidP="00A1378D">
      <w:pPr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D74D2F">
        <w:rPr>
          <w:rFonts w:ascii="Times New Roman" w:hAnsi="Times New Roman" w:cs="Times New Roman"/>
          <w:b/>
          <w:iCs/>
          <w:sz w:val="24"/>
          <w:szCs w:val="24"/>
        </w:rPr>
        <w:t>Регулятивные УУД:</w:t>
      </w:r>
    </w:p>
    <w:p w:rsidR="00A1378D" w:rsidRPr="00D74D2F" w:rsidRDefault="00A1378D" w:rsidP="00A1378D">
      <w:pPr>
        <w:numPr>
          <w:ilvl w:val="0"/>
          <w:numId w:val="23"/>
        </w:numPr>
        <w:tabs>
          <w:tab w:val="clear" w:pos="720"/>
          <w:tab w:val="num" w:pos="28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74D2F">
        <w:rPr>
          <w:rFonts w:ascii="Times New Roman" w:hAnsi="Times New Roman" w:cs="Times New Roman"/>
          <w:iCs/>
          <w:sz w:val="24"/>
          <w:szCs w:val="24"/>
        </w:rPr>
        <w:t>определять и формулировать</w:t>
      </w:r>
      <w:r w:rsidRPr="00D74D2F">
        <w:rPr>
          <w:rFonts w:ascii="Times New Roman" w:hAnsi="Times New Roman" w:cs="Times New Roman"/>
          <w:sz w:val="24"/>
          <w:szCs w:val="24"/>
        </w:rPr>
        <w:t xml:space="preserve"> цель деятельности  с помощью учителя; </w:t>
      </w:r>
    </w:p>
    <w:p w:rsidR="00A1378D" w:rsidRPr="00D74D2F" w:rsidRDefault="00A1378D" w:rsidP="00A1378D">
      <w:pPr>
        <w:numPr>
          <w:ilvl w:val="0"/>
          <w:numId w:val="23"/>
        </w:numPr>
        <w:tabs>
          <w:tab w:val="clear" w:pos="720"/>
          <w:tab w:val="num" w:pos="28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74D2F">
        <w:rPr>
          <w:rFonts w:ascii="Times New Roman" w:hAnsi="Times New Roman" w:cs="Times New Roman"/>
          <w:sz w:val="24"/>
          <w:szCs w:val="24"/>
        </w:rPr>
        <w:t xml:space="preserve">учиться </w:t>
      </w:r>
      <w:r w:rsidRPr="00D74D2F">
        <w:rPr>
          <w:rFonts w:ascii="Times New Roman" w:hAnsi="Times New Roman" w:cs="Times New Roman"/>
          <w:iCs/>
          <w:sz w:val="24"/>
          <w:szCs w:val="24"/>
        </w:rPr>
        <w:t>высказывать</w:t>
      </w:r>
      <w:r w:rsidRPr="00D74D2F">
        <w:rPr>
          <w:rFonts w:ascii="Times New Roman" w:hAnsi="Times New Roman" w:cs="Times New Roman"/>
          <w:sz w:val="24"/>
          <w:szCs w:val="24"/>
        </w:rPr>
        <w:t xml:space="preserve"> своё предположение (версию) на основе работы с материалом; </w:t>
      </w:r>
    </w:p>
    <w:p w:rsidR="00A1378D" w:rsidRPr="00D74D2F" w:rsidRDefault="00A1378D" w:rsidP="00A1378D">
      <w:pPr>
        <w:numPr>
          <w:ilvl w:val="0"/>
          <w:numId w:val="23"/>
        </w:numPr>
        <w:tabs>
          <w:tab w:val="clear" w:pos="720"/>
          <w:tab w:val="num" w:pos="28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74D2F">
        <w:rPr>
          <w:rFonts w:ascii="Times New Roman" w:hAnsi="Times New Roman" w:cs="Times New Roman"/>
          <w:sz w:val="24"/>
          <w:szCs w:val="24"/>
        </w:rPr>
        <w:t xml:space="preserve">учиться </w:t>
      </w:r>
      <w:r w:rsidRPr="00D74D2F">
        <w:rPr>
          <w:rFonts w:ascii="Times New Roman" w:hAnsi="Times New Roman" w:cs="Times New Roman"/>
          <w:iCs/>
          <w:sz w:val="24"/>
          <w:szCs w:val="24"/>
        </w:rPr>
        <w:t>работать</w:t>
      </w:r>
      <w:r w:rsidRPr="00D74D2F">
        <w:rPr>
          <w:rFonts w:ascii="Times New Roman" w:hAnsi="Times New Roman" w:cs="Times New Roman"/>
          <w:sz w:val="24"/>
          <w:szCs w:val="24"/>
        </w:rPr>
        <w:t xml:space="preserve"> по предложенному учителем плану </w:t>
      </w:r>
    </w:p>
    <w:p w:rsidR="00A1378D" w:rsidRPr="00D74D2F" w:rsidRDefault="00A1378D" w:rsidP="00A1378D">
      <w:pPr>
        <w:tabs>
          <w:tab w:val="num" w:pos="284"/>
        </w:tabs>
        <w:suppressAutoHyphens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D74D2F">
        <w:rPr>
          <w:rFonts w:ascii="Times New Roman" w:hAnsi="Times New Roman" w:cs="Times New Roman"/>
          <w:b/>
          <w:iCs/>
          <w:sz w:val="24"/>
          <w:szCs w:val="24"/>
        </w:rPr>
        <w:t>Познавательные УУД:</w:t>
      </w:r>
    </w:p>
    <w:p w:rsidR="00A1378D" w:rsidRPr="00D74D2F" w:rsidRDefault="00A1378D" w:rsidP="00A1378D">
      <w:pPr>
        <w:numPr>
          <w:ilvl w:val="0"/>
          <w:numId w:val="24"/>
        </w:numPr>
        <w:tabs>
          <w:tab w:val="clear" w:pos="720"/>
          <w:tab w:val="num" w:pos="28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74D2F">
        <w:rPr>
          <w:rFonts w:ascii="Times New Roman" w:hAnsi="Times New Roman" w:cs="Times New Roman"/>
          <w:iCs/>
          <w:sz w:val="24"/>
          <w:szCs w:val="24"/>
        </w:rPr>
        <w:t>находить ответы</w:t>
      </w:r>
      <w:r w:rsidRPr="00D74D2F">
        <w:rPr>
          <w:rFonts w:ascii="Times New Roman" w:hAnsi="Times New Roman" w:cs="Times New Roman"/>
          <w:sz w:val="24"/>
          <w:szCs w:val="24"/>
        </w:rPr>
        <w:t xml:space="preserve"> на вопросы в тексте, иллюстрациях; </w:t>
      </w:r>
    </w:p>
    <w:p w:rsidR="00A1378D" w:rsidRPr="00D74D2F" w:rsidRDefault="00A1378D" w:rsidP="00A1378D">
      <w:pPr>
        <w:numPr>
          <w:ilvl w:val="0"/>
          <w:numId w:val="24"/>
        </w:numPr>
        <w:tabs>
          <w:tab w:val="clear" w:pos="720"/>
          <w:tab w:val="num" w:pos="28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74D2F">
        <w:rPr>
          <w:rFonts w:ascii="Times New Roman" w:hAnsi="Times New Roman" w:cs="Times New Roman"/>
          <w:iCs/>
          <w:sz w:val="24"/>
          <w:szCs w:val="24"/>
        </w:rPr>
        <w:t>делать выводы</w:t>
      </w:r>
      <w:r w:rsidRPr="00D74D2F">
        <w:rPr>
          <w:rFonts w:ascii="Times New Roman" w:hAnsi="Times New Roman" w:cs="Times New Roman"/>
          <w:sz w:val="24"/>
          <w:szCs w:val="24"/>
        </w:rPr>
        <w:t xml:space="preserve"> в результате совместной работы класса и учителя; </w:t>
      </w:r>
    </w:p>
    <w:p w:rsidR="00A1378D" w:rsidRPr="00D74D2F" w:rsidRDefault="00A1378D" w:rsidP="00A1378D">
      <w:pPr>
        <w:numPr>
          <w:ilvl w:val="0"/>
          <w:numId w:val="24"/>
        </w:numPr>
        <w:tabs>
          <w:tab w:val="clear" w:pos="720"/>
          <w:tab w:val="num" w:pos="28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74D2F">
        <w:rPr>
          <w:rFonts w:ascii="Times New Roman" w:hAnsi="Times New Roman" w:cs="Times New Roman"/>
          <w:iCs/>
          <w:sz w:val="24"/>
          <w:szCs w:val="24"/>
        </w:rPr>
        <w:t>преобразовывать</w:t>
      </w:r>
      <w:r w:rsidRPr="00D74D2F">
        <w:rPr>
          <w:rFonts w:ascii="Times New Roman" w:hAnsi="Times New Roman" w:cs="Times New Roman"/>
          <w:sz w:val="24"/>
          <w:szCs w:val="24"/>
        </w:rPr>
        <w:t xml:space="preserve"> информацию из одной формы в другую: подробно </w:t>
      </w:r>
      <w:r w:rsidRPr="00D74D2F">
        <w:rPr>
          <w:rFonts w:ascii="Times New Roman" w:hAnsi="Times New Roman" w:cs="Times New Roman"/>
          <w:iCs/>
          <w:sz w:val="24"/>
          <w:szCs w:val="24"/>
        </w:rPr>
        <w:t>пересказывать</w:t>
      </w:r>
      <w:r w:rsidRPr="00D74D2F">
        <w:rPr>
          <w:rFonts w:ascii="Times New Roman" w:hAnsi="Times New Roman" w:cs="Times New Roman"/>
          <w:sz w:val="24"/>
          <w:szCs w:val="24"/>
        </w:rPr>
        <w:t xml:space="preserve"> небольшие тексты. </w:t>
      </w:r>
    </w:p>
    <w:p w:rsidR="00A1378D" w:rsidRPr="00D74D2F" w:rsidRDefault="00A1378D" w:rsidP="00A1378D">
      <w:pPr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D74D2F">
        <w:rPr>
          <w:rFonts w:ascii="Times New Roman" w:hAnsi="Times New Roman" w:cs="Times New Roman"/>
          <w:b/>
          <w:iCs/>
          <w:sz w:val="24"/>
          <w:szCs w:val="24"/>
        </w:rPr>
        <w:t>Коммуникативные УУД:</w:t>
      </w:r>
    </w:p>
    <w:p w:rsidR="00A1378D" w:rsidRPr="00D74D2F" w:rsidRDefault="00A1378D" w:rsidP="00A1378D">
      <w:pPr>
        <w:numPr>
          <w:ilvl w:val="0"/>
          <w:numId w:val="25"/>
        </w:numPr>
        <w:tabs>
          <w:tab w:val="clear" w:pos="786"/>
          <w:tab w:val="num" w:pos="28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74D2F">
        <w:rPr>
          <w:rFonts w:ascii="Times New Roman" w:hAnsi="Times New Roman" w:cs="Times New Roman"/>
          <w:iCs/>
          <w:sz w:val="24"/>
          <w:szCs w:val="24"/>
        </w:rPr>
        <w:t>оформлять</w:t>
      </w:r>
      <w:r w:rsidRPr="00D74D2F">
        <w:rPr>
          <w:rFonts w:ascii="Times New Roman" w:hAnsi="Times New Roman" w:cs="Times New Roman"/>
          <w:sz w:val="24"/>
          <w:szCs w:val="24"/>
        </w:rPr>
        <w:t xml:space="preserve"> свои мысли в устной и письменной форме (на уровне предложения или небольшого текста); </w:t>
      </w:r>
    </w:p>
    <w:p w:rsidR="00A1378D" w:rsidRPr="00D74D2F" w:rsidRDefault="00A1378D" w:rsidP="00A1378D">
      <w:pPr>
        <w:numPr>
          <w:ilvl w:val="0"/>
          <w:numId w:val="25"/>
        </w:numPr>
        <w:tabs>
          <w:tab w:val="clear" w:pos="786"/>
          <w:tab w:val="num" w:pos="28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74D2F">
        <w:rPr>
          <w:rFonts w:ascii="Times New Roman" w:hAnsi="Times New Roman" w:cs="Times New Roman"/>
          <w:iCs/>
          <w:sz w:val="24"/>
          <w:szCs w:val="24"/>
        </w:rPr>
        <w:t>слушать</w:t>
      </w:r>
      <w:r w:rsidRPr="00D74D2F">
        <w:rPr>
          <w:rFonts w:ascii="Times New Roman" w:hAnsi="Times New Roman" w:cs="Times New Roman"/>
          <w:sz w:val="24"/>
          <w:szCs w:val="24"/>
        </w:rPr>
        <w:t xml:space="preserve"> и </w:t>
      </w:r>
      <w:r w:rsidRPr="00D74D2F">
        <w:rPr>
          <w:rFonts w:ascii="Times New Roman" w:hAnsi="Times New Roman" w:cs="Times New Roman"/>
          <w:iCs/>
          <w:sz w:val="24"/>
          <w:szCs w:val="24"/>
        </w:rPr>
        <w:t>понимать</w:t>
      </w:r>
      <w:r w:rsidRPr="00D74D2F">
        <w:rPr>
          <w:rFonts w:ascii="Times New Roman" w:hAnsi="Times New Roman" w:cs="Times New Roman"/>
          <w:sz w:val="24"/>
          <w:szCs w:val="24"/>
        </w:rPr>
        <w:t xml:space="preserve"> речь других; пользоваться приёмами слушания: фиксировать тему (заголовок), ключевые слова; </w:t>
      </w:r>
    </w:p>
    <w:p w:rsidR="00A1378D" w:rsidRPr="00D74D2F" w:rsidRDefault="00A1378D" w:rsidP="00A1378D">
      <w:pPr>
        <w:numPr>
          <w:ilvl w:val="0"/>
          <w:numId w:val="25"/>
        </w:numPr>
        <w:tabs>
          <w:tab w:val="clear" w:pos="786"/>
          <w:tab w:val="num" w:pos="28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74D2F">
        <w:rPr>
          <w:rFonts w:ascii="Times New Roman" w:hAnsi="Times New Roman" w:cs="Times New Roman"/>
          <w:iCs/>
          <w:sz w:val="24"/>
          <w:szCs w:val="24"/>
        </w:rPr>
        <w:t>выразительно читать</w:t>
      </w:r>
      <w:r w:rsidRPr="00D74D2F">
        <w:rPr>
          <w:rFonts w:ascii="Times New Roman" w:hAnsi="Times New Roman" w:cs="Times New Roman"/>
          <w:sz w:val="24"/>
          <w:szCs w:val="24"/>
        </w:rPr>
        <w:t xml:space="preserve"> и </w:t>
      </w:r>
      <w:r w:rsidRPr="00D74D2F">
        <w:rPr>
          <w:rFonts w:ascii="Times New Roman" w:hAnsi="Times New Roman" w:cs="Times New Roman"/>
          <w:iCs/>
          <w:sz w:val="24"/>
          <w:szCs w:val="24"/>
        </w:rPr>
        <w:t>пересказывать</w:t>
      </w:r>
      <w:r w:rsidRPr="00D74D2F">
        <w:rPr>
          <w:rFonts w:ascii="Times New Roman" w:hAnsi="Times New Roman" w:cs="Times New Roman"/>
          <w:sz w:val="24"/>
          <w:szCs w:val="24"/>
        </w:rPr>
        <w:t xml:space="preserve"> текст; </w:t>
      </w:r>
    </w:p>
    <w:p w:rsidR="00A1378D" w:rsidRPr="00D74D2F" w:rsidRDefault="00A1378D" w:rsidP="00A1378D">
      <w:pPr>
        <w:numPr>
          <w:ilvl w:val="0"/>
          <w:numId w:val="25"/>
        </w:numPr>
        <w:tabs>
          <w:tab w:val="clear" w:pos="786"/>
          <w:tab w:val="num" w:pos="28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74D2F">
        <w:rPr>
          <w:rFonts w:ascii="Times New Roman" w:hAnsi="Times New Roman" w:cs="Times New Roman"/>
          <w:iCs/>
          <w:sz w:val="24"/>
          <w:szCs w:val="24"/>
        </w:rPr>
        <w:t>договариваться</w:t>
      </w:r>
      <w:r w:rsidRPr="00D74D2F">
        <w:rPr>
          <w:rFonts w:ascii="Times New Roman" w:hAnsi="Times New Roman" w:cs="Times New Roman"/>
          <w:sz w:val="24"/>
          <w:szCs w:val="24"/>
        </w:rPr>
        <w:t xml:space="preserve"> с одноклассниками совместно с учителем о правилах поведения и общения оценки и самооценки и следовать им; </w:t>
      </w:r>
    </w:p>
    <w:p w:rsidR="00A1378D" w:rsidRPr="00D74D2F" w:rsidRDefault="00A1378D" w:rsidP="00A1378D">
      <w:pPr>
        <w:numPr>
          <w:ilvl w:val="0"/>
          <w:numId w:val="25"/>
        </w:numPr>
        <w:tabs>
          <w:tab w:val="clear" w:pos="786"/>
          <w:tab w:val="num" w:pos="28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74D2F">
        <w:rPr>
          <w:rFonts w:ascii="Times New Roman" w:hAnsi="Times New Roman" w:cs="Times New Roman"/>
          <w:sz w:val="24"/>
          <w:szCs w:val="24"/>
        </w:rPr>
        <w:t xml:space="preserve">учиться </w:t>
      </w:r>
      <w:r w:rsidRPr="00D74D2F">
        <w:rPr>
          <w:rFonts w:ascii="Times New Roman" w:hAnsi="Times New Roman" w:cs="Times New Roman"/>
          <w:iCs/>
          <w:sz w:val="24"/>
          <w:szCs w:val="24"/>
        </w:rPr>
        <w:t>работать в паре, группе</w:t>
      </w:r>
      <w:r w:rsidRPr="00D74D2F">
        <w:rPr>
          <w:rFonts w:ascii="Times New Roman" w:hAnsi="Times New Roman" w:cs="Times New Roman"/>
          <w:sz w:val="24"/>
          <w:szCs w:val="24"/>
        </w:rPr>
        <w:t xml:space="preserve">; выполнять различные роли (лидера, исполнителя). </w:t>
      </w:r>
    </w:p>
    <w:p w:rsidR="00A1378D" w:rsidRPr="00D74D2F" w:rsidRDefault="00A1378D" w:rsidP="00A1378D">
      <w:pPr>
        <w:pStyle w:val="Default"/>
        <w:ind w:left="786"/>
        <w:rPr>
          <w:rFonts w:ascii="Times New Roman" w:hAnsi="Times New Roman" w:cs="Times New Roman"/>
          <w:b/>
          <w:bCs/>
          <w:i/>
          <w:iCs/>
        </w:rPr>
      </w:pPr>
    </w:p>
    <w:p w:rsidR="00A1378D" w:rsidRPr="00D74D2F" w:rsidRDefault="00A1378D" w:rsidP="00286BFD">
      <w:pPr>
        <w:pStyle w:val="Default"/>
        <w:ind w:left="786"/>
        <w:jc w:val="center"/>
        <w:rPr>
          <w:rFonts w:ascii="Times New Roman" w:hAnsi="Times New Roman" w:cs="Times New Roman"/>
          <w:b/>
          <w:bCs/>
        </w:rPr>
      </w:pPr>
      <w:r w:rsidRPr="00D74D2F">
        <w:rPr>
          <w:rFonts w:ascii="Times New Roman" w:hAnsi="Times New Roman" w:cs="Times New Roman"/>
          <w:b/>
          <w:bCs/>
        </w:rPr>
        <w:t>РАСПРЕДЕЛЕНИЕ ЧАСОВ ПО РАЗДЕЛАМ</w:t>
      </w:r>
      <w:r w:rsidR="00286BFD">
        <w:rPr>
          <w:rFonts w:ascii="Times New Roman" w:hAnsi="Times New Roman" w:cs="Times New Roman"/>
          <w:b/>
          <w:bCs/>
        </w:rPr>
        <w:t>.</w:t>
      </w:r>
    </w:p>
    <w:p w:rsidR="00A1378D" w:rsidRPr="00D74D2F" w:rsidRDefault="00A1378D" w:rsidP="00A1378D">
      <w:pPr>
        <w:pStyle w:val="Default"/>
        <w:ind w:left="786"/>
        <w:rPr>
          <w:rFonts w:ascii="Times New Roman" w:hAnsi="Times New Roman" w:cs="Times New Roman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977"/>
        <w:gridCol w:w="1560"/>
        <w:gridCol w:w="1701"/>
        <w:gridCol w:w="1701"/>
        <w:gridCol w:w="1559"/>
      </w:tblGrid>
      <w:tr w:rsidR="00A1378D" w:rsidRPr="00D74D2F" w:rsidTr="001C7DC6">
        <w:trPr>
          <w:trHeight w:val="180"/>
        </w:trPr>
        <w:tc>
          <w:tcPr>
            <w:tcW w:w="709" w:type="dxa"/>
          </w:tcPr>
          <w:p w:rsidR="00A1378D" w:rsidRPr="00D74D2F" w:rsidRDefault="00A1378D" w:rsidP="001C7DC6">
            <w:pPr>
              <w:pStyle w:val="2"/>
              <w:ind w:firstLine="34"/>
              <w:rPr>
                <w:iCs/>
                <w:color w:val="auto"/>
              </w:rPr>
            </w:pPr>
            <w:r w:rsidRPr="00D74D2F">
              <w:rPr>
                <w:iCs/>
                <w:color w:val="auto"/>
              </w:rPr>
              <w:t>№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A1378D" w:rsidRPr="00D74D2F" w:rsidRDefault="00A1378D" w:rsidP="001C7DC6">
            <w:pPr>
              <w:pStyle w:val="2"/>
              <w:rPr>
                <w:iCs/>
                <w:color w:val="auto"/>
              </w:rPr>
            </w:pPr>
            <w:r w:rsidRPr="00D74D2F">
              <w:rPr>
                <w:iCs/>
                <w:color w:val="auto"/>
              </w:rPr>
              <w:t xml:space="preserve">Разделы 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A1378D" w:rsidRPr="00D74D2F" w:rsidRDefault="00A1378D" w:rsidP="001C7DC6">
            <w:pPr>
              <w:pStyle w:val="a9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74D2F">
              <w:rPr>
                <w:rFonts w:ascii="Times New Roman" w:hAnsi="Times New Roman"/>
                <w:sz w:val="24"/>
                <w:szCs w:val="24"/>
              </w:rPr>
              <w:t>1 год</w:t>
            </w:r>
          </w:p>
          <w:p w:rsidR="00A1378D" w:rsidRPr="00D74D2F" w:rsidRDefault="00A1378D" w:rsidP="001C7DC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D2F">
              <w:rPr>
                <w:rFonts w:ascii="Times New Roman" w:hAnsi="Times New Roman"/>
                <w:sz w:val="24"/>
                <w:szCs w:val="24"/>
              </w:rPr>
              <w:t>обучения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1378D" w:rsidRPr="00D74D2F" w:rsidRDefault="00A1378D" w:rsidP="001C7DC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D2F">
              <w:rPr>
                <w:rFonts w:ascii="Times New Roman" w:hAnsi="Times New Roman"/>
                <w:sz w:val="24"/>
                <w:szCs w:val="24"/>
              </w:rPr>
              <w:t>2 год</w:t>
            </w:r>
          </w:p>
          <w:p w:rsidR="00A1378D" w:rsidRPr="00D74D2F" w:rsidRDefault="00A1378D" w:rsidP="001C7DC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D2F">
              <w:rPr>
                <w:rFonts w:ascii="Times New Roman" w:hAnsi="Times New Roman"/>
                <w:sz w:val="24"/>
                <w:szCs w:val="24"/>
              </w:rPr>
              <w:t>обучения</w:t>
            </w:r>
          </w:p>
        </w:tc>
        <w:tc>
          <w:tcPr>
            <w:tcW w:w="1701" w:type="dxa"/>
          </w:tcPr>
          <w:p w:rsidR="00A1378D" w:rsidRPr="00D74D2F" w:rsidRDefault="00A1378D" w:rsidP="001C7DC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D2F">
              <w:rPr>
                <w:rFonts w:ascii="Times New Roman" w:hAnsi="Times New Roman"/>
                <w:sz w:val="24"/>
                <w:szCs w:val="24"/>
              </w:rPr>
              <w:t>3 год</w:t>
            </w:r>
          </w:p>
          <w:p w:rsidR="00A1378D" w:rsidRPr="00D74D2F" w:rsidRDefault="00A1378D" w:rsidP="001C7DC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D2F">
              <w:rPr>
                <w:rFonts w:ascii="Times New Roman" w:hAnsi="Times New Roman"/>
                <w:sz w:val="24"/>
                <w:szCs w:val="24"/>
              </w:rPr>
              <w:t>обучения</w:t>
            </w:r>
          </w:p>
        </w:tc>
        <w:tc>
          <w:tcPr>
            <w:tcW w:w="1559" w:type="dxa"/>
          </w:tcPr>
          <w:p w:rsidR="00A1378D" w:rsidRPr="00D74D2F" w:rsidRDefault="00A1378D" w:rsidP="001C7DC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D2F">
              <w:rPr>
                <w:rFonts w:ascii="Times New Roman" w:hAnsi="Times New Roman"/>
                <w:sz w:val="24"/>
                <w:szCs w:val="24"/>
              </w:rPr>
              <w:t>4 год</w:t>
            </w:r>
          </w:p>
          <w:p w:rsidR="00A1378D" w:rsidRPr="00D74D2F" w:rsidRDefault="00A1378D" w:rsidP="001C7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  <w:p w:rsidR="00A1378D" w:rsidRPr="00D74D2F" w:rsidRDefault="00A1378D" w:rsidP="001C7DC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378D" w:rsidRPr="00D74D2F" w:rsidTr="001C7DC6">
        <w:trPr>
          <w:trHeight w:val="573"/>
        </w:trPr>
        <w:tc>
          <w:tcPr>
            <w:tcW w:w="709" w:type="dxa"/>
          </w:tcPr>
          <w:p w:rsidR="00A1378D" w:rsidRPr="00D74D2F" w:rsidRDefault="00A1378D" w:rsidP="001C7DC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74D2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977" w:type="dxa"/>
            <w:tcBorders>
              <w:top w:val="nil"/>
            </w:tcBorders>
          </w:tcPr>
          <w:p w:rsidR="00A1378D" w:rsidRPr="00D74D2F" w:rsidRDefault="00A1378D" w:rsidP="001C7DC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74D2F">
              <w:rPr>
                <w:rFonts w:ascii="Times New Roman" w:hAnsi="Times New Roman"/>
                <w:bCs/>
                <w:color w:val="191919"/>
                <w:sz w:val="24"/>
                <w:szCs w:val="24"/>
              </w:rPr>
              <w:t>Числа. Арифметические действия. Величины</w:t>
            </w:r>
          </w:p>
        </w:tc>
        <w:tc>
          <w:tcPr>
            <w:tcW w:w="1560" w:type="dxa"/>
          </w:tcPr>
          <w:p w:rsidR="00A1378D" w:rsidRPr="00D74D2F" w:rsidRDefault="00A1378D" w:rsidP="001C7DC6">
            <w:pPr>
              <w:pStyle w:val="a9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74D2F">
              <w:rPr>
                <w:rFonts w:ascii="Times New Roman" w:hAnsi="Times New Roman"/>
                <w:iCs/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:rsidR="00A1378D" w:rsidRPr="00D74D2F" w:rsidRDefault="00A1378D" w:rsidP="001C7DC6">
            <w:pPr>
              <w:pStyle w:val="a9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74D2F">
              <w:rPr>
                <w:rFonts w:ascii="Times New Roman" w:hAnsi="Times New Roman"/>
                <w:iCs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A1378D" w:rsidRPr="00D74D2F" w:rsidRDefault="00A1378D" w:rsidP="001C7DC6">
            <w:pPr>
              <w:pStyle w:val="a9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74D2F">
              <w:rPr>
                <w:rFonts w:ascii="Times New Roman" w:hAnsi="Times New Roman"/>
                <w:iCs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A1378D" w:rsidRPr="00D74D2F" w:rsidRDefault="00A1378D" w:rsidP="001C7DC6">
            <w:pPr>
              <w:pStyle w:val="a9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74D2F">
              <w:rPr>
                <w:rFonts w:ascii="Times New Roman" w:hAnsi="Times New Roman"/>
                <w:iCs/>
                <w:sz w:val="24"/>
                <w:szCs w:val="24"/>
              </w:rPr>
              <w:t>10</w:t>
            </w:r>
          </w:p>
        </w:tc>
      </w:tr>
      <w:tr w:rsidR="00A1378D" w:rsidRPr="00D74D2F" w:rsidTr="001C7DC6">
        <w:trPr>
          <w:trHeight w:val="279"/>
        </w:trPr>
        <w:tc>
          <w:tcPr>
            <w:tcW w:w="709" w:type="dxa"/>
          </w:tcPr>
          <w:p w:rsidR="00A1378D" w:rsidRPr="00D74D2F" w:rsidRDefault="00A1378D" w:rsidP="001C7DC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74D2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977" w:type="dxa"/>
          </w:tcPr>
          <w:p w:rsidR="00A1378D" w:rsidRPr="00D74D2F" w:rsidRDefault="00A1378D" w:rsidP="001C7DC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74D2F">
              <w:rPr>
                <w:rFonts w:ascii="Times New Roman" w:hAnsi="Times New Roman"/>
                <w:bCs/>
                <w:color w:val="191919"/>
                <w:sz w:val="24"/>
                <w:szCs w:val="24"/>
              </w:rPr>
              <w:t>Мир занимательных задач</w:t>
            </w:r>
          </w:p>
        </w:tc>
        <w:tc>
          <w:tcPr>
            <w:tcW w:w="1560" w:type="dxa"/>
          </w:tcPr>
          <w:p w:rsidR="00A1378D" w:rsidRPr="00D74D2F" w:rsidRDefault="00A1378D" w:rsidP="001C7DC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D2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A1378D" w:rsidRPr="00D74D2F" w:rsidRDefault="00A1378D" w:rsidP="001C7DC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D2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A1378D" w:rsidRPr="00D74D2F" w:rsidRDefault="00A1378D" w:rsidP="001C7DC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D2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A1378D" w:rsidRPr="00D74D2F" w:rsidRDefault="00A1378D" w:rsidP="001C7DC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D2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A1378D" w:rsidRPr="00D74D2F" w:rsidTr="001C7DC6">
        <w:trPr>
          <w:trHeight w:val="279"/>
        </w:trPr>
        <w:tc>
          <w:tcPr>
            <w:tcW w:w="709" w:type="dxa"/>
          </w:tcPr>
          <w:p w:rsidR="00A1378D" w:rsidRPr="00D74D2F" w:rsidRDefault="00A1378D" w:rsidP="001C7DC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74D2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977" w:type="dxa"/>
          </w:tcPr>
          <w:p w:rsidR="00A1378D" w:rsidRPr="00D74D2F" w:rsidRDefault="00A1378D" w:rsidP="001C7DC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D74D2F">
              <w:rPr>
                <w:rFonts w:ascii="Times New Roman" w:hAnsi="Times New Roman"/>
                <w:bCs/>
                <w:color w:val="191919"/>
                <w:sz w:val="24"/>
                <w:szCs w:val="24"/>
              </w:rPr>
              <w:t>Геометрическая мозаика</w:t>
            </w:r>
          </w:p>
        </w:tc>
        <w:tc>
          <w:tcPr>
            <w:tcW w:w="1560" w:type="dxa"/>
          </w:tcPr>
          <w:p w:rsidR="00A1378D" w:rsidRPr="00D74D2F" w:rsidRDefault="00A1378D" w:rsidP="001C7DC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D2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:rsidR="00A1378D" w:rsidRPr="00D74D2F" w:rsidRDefault="00A1378D" w:rsidP="001C7DC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D2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A1378D" w:rsidRPr="00D74D2F" w:rsidRDefault="00A1378D" w:rsidP="001C7DC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D2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A1378D" w:rsidRPr="00D74D2F" w:rsidRDefault="00A1378D" w:rsidP="001C7DC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D2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1378D" w:rsidRPr="00D74D2F" w:rsidTr="001C7DC6">
        <w:trPr>
          <w:trHeight w:val="279"/>
        </w:trPr>
        <w:tc>
          <w:tcPr>
            <w:tcW w:w="709" w:type="dxa"/>
          </w:tcPr>
          <w:p w:rsidR="00A1378D" w:rsidRPr="00D74D2F" w:rsidRDefault="00A1378D" w:rsidP="001C7DC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1378D" w:rsidRPr="00D74D2F" w:rsidRDefault="00A1378D" w:rsidP="001C7DC6">
            <w:pPr>
              <w:pStyle w:val="a9"/>
              <w:rPr>
                <w:rFonts w:ascii="Times New Roman" w:hAnsi="Times New Roman"/>
                <w:b/>
                <w:bCs/>
                <w:i/>
                <w:color w:val="191919"/>
                <w:sz w:val="24"/>
                <w:szCs w:val="24"/>
              </w:rPr>
            </w:pPr>
            <w:r w:rsidRPr="00D74D2F">
              <w:rPr>
                <w:rFonts w:ascii="Times New Roman" w:hAnsi="Times New Roman"/>
                <w:b/>
                <w:bCs/>
                <w:i/>
                <w:color w:val="191919"/>
                <w:sz w:val="24"/>
                <w:szCs w:val="24"/>
              </w:rPr>
              <w:t xml:space="preserve">Итого </w:t>
            </w:r>
          </w:p>
        </w:tc>
        <w:tc>
          <w:tcPr>
            <w:tcW w:w="1560" w:type="dxa"/>
          </w:tcPr>
          <w:p w:rsidR="00A1378D" w:rsidRPr="00D74D2F" w:rsidRDefault="00A1378D" w:rsidP="001C7DC6">
            <w:pPr>
              <w:pStyle w:val="a9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74D2F">
              <w:rPr>
                <w:rFonts w:ascii="Times New Roman" w:hAnsi="Times New Roman"/>
                <w:b/>
                <w:i/>
                <w:sz w:val="24"/>
                <w:szCs w:val="24"/>
              </w:rPr>
              <w:t>33</w:t>
            </w:r>
          </w:p>
        </w:tc>
        <w:tc>
          <w:tcPr>
            <w:tcW w:w="1701" w:type="dxa"/>
          </w:tcPr>
          <w:p w:rsidR="00A1378D" w:rsidRPr="00D74D2F" w:rsidRDefault="00A1378D" w:rsidP="001C7DC6">
            <w:pPr>
              <w:pStyle w:val="a9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74D2F">
              <w:rPr>
                <w:rFonts w:ascii="Times New Roman" w:hAnsi="Times New Roman"/>
                <w:b/>
                <w:i/>
                <w:sz w:val="24"/>
                <w:szCs w:val="24"/>
              </w:rPr>
              <w:t>34</w:t>
            </w:r>
          </w:p>
        </w:tc>
        <w:tc>
          <w:tcPr>
            <w:tcW w:w="1701" w:type="dxa"/>
          </w:tcPr>
          <w:p w:rsidR="00A1378D" w:rsidRPr="00D74D2F" w:rsidRDefault="00A1378D" w:rsidP="001C7DC6">
            <w:pPr>
              <w:pStyle w:val="a9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74D2F">
              <w:rPr>
                <w:rFonts w:ascii="Times New Roman" w:hAnsi="Times New Roman"/>
                <w:b/>
                <w:i/>
                <w:sz w:val="24"/>
                <w:szCs w:val="24"/>
              </w:rPr>
              <w:t>34</w:t>
            </w:r>
          </w:p>
        </w:tc>
        <w:tc>
          <w:tcPr>
            <w:tcW w:w="1559" w:type="dxa"/>
          </w:tcPr>
          <w:p w:rsidR="00A1378D" w:rsidRPr="00D74D2F" w:rsidRDefault="00A1378D" w:rsidP="001C7DC6">
            <w:pPr>
              <w:pStyle w:val="a9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74D2F">
              <w:rPr>
                <w:rFonts w:ascii="Times New Roman" w:hAnsi="Times New Roman"/>
                <w:b/>
                <w:i/>
                <w:sz w:val="24"/>
                <w:szCs w:val="24"/>
              </w:rPr>
              <w:t>34</w:t>
            </w:r>
          </w:p>
        </w:tc>
      </w:tr>
    </w:tbl>
    <w:p w:rsidR="00A1378D" w:rsidRPr="00D74D2F" w:rsidRDefault="00A1378D" w:rsidP="00A1378D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378D" w:rsidRPr="00D74D2F" w:rsidRDefault="00A1378D" w:rsidP="00A1378D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378D" w:rsidRPr="00D74D2F" w:rsidRDefault="00A1378D" w:rsidP="00A1378D">
      <w:pPr>
        <w:pStyle w:val="10"/>
        <w:ind w:left="786"/>
        <w:jc w:val="both"/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</w:pPr>
    </w:p>
    <w:p w:rsidR="00A1378D" w:rsidRPr="00D74D2F" w:rsidRDefault="00A1378D" w:rsidP="00A1378D">
      <w:pPr>
        <w:pStyle w:val="10"/>
        <w:ind w:left="786"/>
        <w:jc w:val="both"/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</w:pPr>
    </w:p>
    <w:p w:rsidR="00A1378D" w:rsidRPr="00D74D2F" w:rsidRDefault="00A1378D" w:rsidP="00A1378D">
      <w:pPr>
        <w:pStyle w:val="10"/>
        <w:ind w:left="786"/>
        <w:jc w:val="both"/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</w:pPr>
    </w:p>
    <w:p w:rsidR="00A1378D" w:rsidRPr="00D74D2F" w:rsidRDefault="00A1378D" w:rsidP="00A1378D">
      <w:pPr>
        <w:pStyle w:val="10"/>
        <w:ind w:left="786"/>
        <w:jc w:val="both"/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</w:pPr>
    </w:p>
    <w:p w:rsidR="00A1378D" w:rsidRPr="00D74D2F" w:rsidRDefault="00A1378D" w:rsidP="00A1378D">
      <w:pPr>
        <w:pStyle w:val="10"/>
        <w:ind w:left="786"/>
        <w:jc w:val="both"/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</w:pPr>
    </w:p>
    <w:p w:rsidR="00A1378D" w:rsidRPr="00D74D2F" w:rsidRDefault="00A1378D" w:rsidP="00A1378D">
      <w:pPr>
        <w:pStyle w:val="10"/>
        <w:ind w:left="786"/>
        <w:jc w:val="both"/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</w:pPr>
    </w:p>
    <w:p w:rsidR="00A1378D" w:rsidRPr="00D74D2F" w:rsidRDefault="00A1378D" w:rsidP="00A1378D">
      <w:pPr>
        <w:pStyle w:val="10"/>
        <w:ind w:left="786"/>
        <w:jc w:val="both"/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</w:pPr>
    </w:p>
    <w:p w:rsidR="00A1378D" w:rsidRPr="00D74D2F" w:rsidRDefault="00A1378D" w:rsidP="00A1378D">
      <w:pPr>
        <w:pStyle w:val="10"/>
        <w:ind w:left="786"/>
        <w:jc w:val="both"/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</w:pPr>
    </w:p>
    <w:p w:rsidR="00A1378D" w:rsidRPr="00D74D2F" w:rsidRDefault="00A1378D" w:rsidP="00A1378D">
      <w:pPr>
        <w:pStyle w:val="10"/>
        <w:ind w:left="786"/>
        <w:jc w:val="both"/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</w:pPr>
    </w:p>
    <w:p w:rsidR="00A1378D" w:rsidRPr="00D74D2F" w:rsidRDefault="00A1378D" w:rsidP="00A1378D">
      <w:pPr>
        <w:pStyle w:val="10"/>
        <w:ind w:left="786"/>
        <w:jc w:val="both"/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</w:pPr>
    </w:p>
    <w:p w:rsidR="00A1378D" w:rsidRPr="00D74D2F" w:rsidRDefault="00A1378D" w:rsidP="00A1378D">
      <w:pPr>
        <w:pStyle w:val="10"/>
        <w:ind w:left="786"/>
        <w:jc w:val="both"/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</w:pPr>
    </w:p>
    <w:p w:rsidR="00A1378D" w:rsidRPr="00D74D2F" w:rsidRDefault="00A1378D" w:rsidP="00A1378D">
      <w:pPr>
        <w:pStyle w:val="10"/>
        <w:ind w:left="786"/>
        <w:jc w:val="both"/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</w:pPr>
    </w:p>
    <w:p w:rsidR="00A1378D" w:rsidRPr="00D74D2F" w:rsidRDefault="00A1378D" w:rsidP="00A1378D">
      <w:pPr>
        <w:pStyle w:val="10"/>
        <w:ind w:left="786"/>
        <w:jc w:val="both"/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</w:pPr>
    </w:p>
    <w:p w:rsidR="00A1378D" w:rsidRPr="00D74D2F" w:rsidRDefault="00A1378D" w:rsidP="00A1378D">
      <w:pPr>
        <w:pStyle w:val="10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D74D2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1 КЛАСС </w:t>
      </w:r>
    </w:p>
    <w:p w:rsidR="00A1378D" w:rsidRPr="00D74D2F" w:rsidRDefault="00A1378D" w:rsidP="00A1378D">
      <w:pPr>
        <w:pStyle w:val="10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D74D2F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Основные задачи: формировать умения ориентироваться в пространственных  понятиях «влево», «вправо», «вверх», «вниз» и т.д., проводить задания по заданному алгоритму, составлять целое из частей и видеть части в целом, включаться в групповую работу, уметь анализировать ход решения задач.</w:t>
      </w:r>
    </w:p>
    <w:p w:rsidR="00A1378D" w:rsidRPr="00D74D2F" w:rsidRDefault="00A1378D" w:rsidP="00A1378D">
      <w:pPr>
        <w:pStyle w:val="10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</w:p>
    <w:p w:rsidR="00A1378D" w:rsidRPr="00D74D2F" w:rsidRDefault="00A1378D" w:rsidP="00286BFD">
      <w:pPr>
        <w:pStyle w:val="10"/>
        <w:jc w:val="center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proofErr w:type="gramStart"/>
      <w:r w:rsidRPr="00D74D2F">
        <w:rPr>
          <w:rFonts w:ascii="Times New Roman" w:hAnsi="Times New Roman" w:cs="Times New Roman"/>
          <w:b/>
          <w:bCs/>
          <w:sz w:val="24"/>
          <w:szCs w:val="24"/>
        </w:rPr>
        <w:t>СОДЕРЖАНИЕ  КУРСА</w:t>
      </w:r>
      <w:proofErr w:type="gramEnd"/>
      <w:r w:rsidRPr="00D74D2F">
        <w:rPr>
          <w:rFonts w:ascii="Times New Roman" w:hAnsi="Times New Roman" w:cs="Times New Roman"/>
          <w:b/>
          <w:bCs/>
          <w:sz w:val="24"/>
          <w:szCs w:val="24"/>
        </w:rPr>
        <w:t xml:space="preserve"> «ЗАНИМАТЕЛЬНАЯ МАТЕМАТИКА»</w:t>
      </w:r>
      <w:r w:rsidRPr="00D74D2F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</w:p>
    <w:p w:rsidR="00A1378D" w:rsidRPr="00D74D2F" w:rsidRDefault="00A1378D" w:rsidP="00A1378D">
      <w:pPr>
        <w:pStyle w:val="a4"/>
        <w:ind w:left="786"/>
        <w:rPr>
          <w:rFonts w:ascii="Times New Roman" w:hAnsi="Times New Roman" w:cs="Times New Roman"/>
          <w:b/>
          <w:bCs/>
          <w:sz w:val="24"/>
          <w:szCs w:val="24"/>
        </w:rPr>
      </w:pPr>
      <w:r w:rsidRPr="00D74D2F">
        <w:rPr>
          <w:rFonts w:ascii="Times New Roman" w:hAnsi="Times New Roman" w:cs="Times New Roman"/>
          <w:b/>
          <w:bCs/>
          <w:sz w:val="24"/>
          <w:szCs w:val="24"/>
        </w:rPr>
        <w:t>1  КЛАСС</w:t>
      </w:r>
    </w:p>
    <w:tbl>
      <w:tblPr>
        <w:tblStyle w:val="a5"/>
        <w:tblW w:w="10207" w:type="dxa"/>
        <w:tblLook w:val="04A0"/>
      </w:tblPr>
      <w:tblGrid>
        <w:gridCol w:w="458"/>
        <w:gridCol w:w="2956"/>
        <w:gridCol w:w="6793"/>
      </w:tblGrid>
      <w:tr w:rsidR="00A1378D" w:rsidRPr="00D74D2F" w:rsidTr="00A1378D">
        <w:tc>
          <w:tcPr>
            <w:tcW w:w="445" w:type="dxa"/>
          </w:tcPr>
          <w:p w:rsidR="00A1378D" w:rsidRPr="00D74D2F" w:rsidRDefault="00A1378D" w:rsidP="001C7DC6">
            <w:pPr>
              <w:pStyle w:val="1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en-US"/>
              </w:rPr>
            </w:pPr>
            <w:r w:rsidRPr="00D74D2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en-US"/>
              </w:rPr>
              <w:t>№</w:t>
            </w:r>
          </w:p>
        </w:tc>
        <w:tc>
          <w:tcPr>
            <w:tcW w:w="2958" w:type="dxa"/>
          </w:tcPr>
          <w:p w:rsidR="00A1378D" w:rsidRPr="00D74D2F" w:rsidRDefault="00A1378D" w:rsidP="001C7DC6">
            <w:pPr>
              <w:pStyle w:val="1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en-US"/>
              </w:rPr>
            </w:pPr>
            <w:r w:rsidRPr="00D74D2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en-US"/>
              </w:rPr>
              <w:t>Наименование раздела</w:t>
            </w:r>
          </w:p>
        </w:tc>
        <w:tc>
          <w:tcPr>
            <w:tcW w:w="6804" w:type="dxa"/>
          </w:tcPr>
          <w:p w:rsidR="00A1378D" w:rsidRPr="00D74D2F" w:rsidRDefault="00A1378D" w:rsidP="001C7DC6">
            <w:pPr>
              <w:pStyle w:val="1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en-US"/>
              </w:rPr>
            </w:pPr>
            <w:r w:rsidRPr="00D74D2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en-US"/>
              </w:rPr>
              <w:t xml:space="preserve">                                         Содержание раздела</w:t>
            </w:r>
          </w:p>
        </w:tc>
      </w:tr>
      <w:tr w:rsidR="00A1378D" w:rsidRPr="00D74D2F" w:rsidTr="00A1378D">
        <w:tc>
          <w:tcPr>
            <w:tcW w:w="445" w:type="dxa"/>
          </w:tcPr>
          <w:p w:rsidR="00A1378D" w:rsidRPr="00D74D2F" w:rsidRDefault="00A1378D" w:rsidP="001C7DC6">
            <w:pPr>
              <w:pStyle w:val="1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D74D2F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2958" w:type="dxa"/>
          </w:tcPr>
          <w:p w:rsidR="00A1378D" w:rsidRPr="00D74D2F" w:rsidRDefault="00A1378D" w:rsidP="001C7DC6">
            <w:pPr>
              <w:pStyle w:val="10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D74D2F"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  <w:lang w:val="ru-RU"/>
              </w:rPr>
              <w:t>Числа. Арифметические действия. Величины.</w:t>
            </w:r>
          </w:p>
        </w:tc>
        <w:tc>
          <w:tcPr>
            <w:tcW w:w="6804" w:type="dxa"/>
          </w:tcPr>
          <w:p w:rsidR="00A1378D" w:rsidRPr="00D74D2F" w:rsidRDefault="00A1378D" w:rsidP="001C7DC6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sz w:val="24"/>
                <w:szCs w:val="24"/>
              </w:rPr>
              <w:t xml:space="preserve">Названия и последовательность чисел от 1 до 20. </w:t>
            </w:r>
          </w:p>
          <w:p w:rsidR="00A1378D" w:rsidRPr="00D74D2F" w:rsidRDefault="00A1378D" w:rsidP="001C7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sz w:val="24"/>
                <w:szCs w:val="24"/>
              </w:rPr>
              <w:t>Числа от 1 до 100. Решение и составление ребусов, содержащих числа.</w:t>
            </w:r>
          </w:p>
        </w:tc>
      </w:tr>
      <w:tr w:rsidR="00A1378D" w:rsidRPr="00D74D2F" w:rsidTr="00A1378D">
        <w:tc>
          <w:tcPr>
            <w:tcW w:w="445" w:type="dxa"/>
          </w:tcPr>
          <w:p w:rsidR="00A1378D" w:rsidRPr="00D74D2F" w:rsidRDefault="00A1378D" w:rsidP="001C7DC6">
            <w:pPr>
              <w:pStyle w:val="1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D74D2F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2</w:t>
            </w:r>
          </w:p>
        </w:tc>
        <w:tc>
          <w:tcPr>
            <w:tcW w:w="2958" w:type="dxa"/>
          </w:tcPr>
          <w:p w:rsidR="00A1378D" w:rsidRPr="00D74D2F" w:rsidRDefault="00A1378D" w:rsidP="001C7DC6">
            <w:pPr>
              <w:pStyle w:val="10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D74D2F"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  <w:lang w:val="ru-RU"/>
              </w:rPr>
              <w:t>Мир занимательных задач.</w:t>
            </w:r>
          </w:p>
        </w:tc>
        <w:tc>
          <w:tcPr>
            <w:tcW w:w="6804" w:type="dxa"/>
          </w:tcPr>
          <w:p w:rsidR="00A1378D" w:rsidRPr="00D74D2F" w:rsidRDefault="00A1378D" w:rsidP="001C7DC6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i/>
                <w:sz w:val="24"/>
                <w:szCs w:val="24"/>
              </w:rPr>
              <w:t>Задачи, допускающие несколько способов решения</w:t>
            </w:r>
            <w:r w:rsidRPr="00D74D2F">
              <w:rPr>
                <w:rFonts w:ascii="Times New Roman" w:hAnsi="Times New Roman" w:cs="Times New Roman"/>
                <w:sz w:val="24"/>
                <w:szCs w:val="24"/>
              </w:rPr>
              <w:t xml:space="preserve">. Задачи с недостаточными, некорректными данными, с избыточным составом условия. Последовательность «шагов» (алгоритм) решения задачи. </w:t>
            </w:r>
            <w:r w:rsidRPr="00D74D2F">
              <w:rPr>
                <w:rFonts w:ascii="Times New Roman" w:hAnsi="Times New Roman" w:cs="Times New Roman"/>
                <w:i/>
                <w:sz w:val="24"/>
                <w:szCs w:val="24"/>
              </w:rPr>
              <w:t>Задачи, имеющие несколько решений</w:t>
            </w:r>
            <w:r w:rsidRPr="00D74D2F">
              <w:rPr>
                <w:rFonts w:ascii="Times New Roman" w:hAnsi="Times New Roman" w:cs="Times New Roman"/>
                <w:sz w:val="24"/>
                <w:szCs w:val="24"/>
              </w:rPr>
              <w:t>. Обратные задачи и задания. Ориентировка в тексте задачи, выделение условия и вопроса, данных и искомых чисел (величин).</w:t>
            </w:r>
          </w:p>
        </w:tc>
      </w:tr>
      <w:tr w:rsidR="00A1378D" w:rsidRPr="00D74D2F" w:rsidTr="00A1378D">
        <w:tc>
          <w:tcPr>
            <w:tcW w:w="445" w:type="dxa"/>
          </w:tcPr>
          <w:p w:rsidR="00A1378D" w:rsidRPr="00D74D2F" w:rsidRDefault="00A1378D" w:rsidP="001C7DC6">
            <w:pPr>
              <w:pStyle w:val="1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D74D2F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3</w:t>
            </w:r>
          </w:p>
        </w:tc>
        <w:tc>
          <w:tcPr>
            <w:tcW w:w="2958" w:type="dxa"/>
          </w:tcPr>
          <w:p w:rsidR="00A1378D" w:rsidRPr="00D74D2F" w:rsidRDefault="00A1378D" w:rsidP="001C7DC6">
            <w:pPr>
              <w:pStyle w:val="10"/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  <w:lang w:val="ru-RU"/>
              </w:rPr>
            </w:pPr>
            <w:r w:rsidRPr="00D74D2F"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  <w:lang w:val="ru-RU"/>
              </w:rPr>
              <w:t>Геометрическая мозаика.</w:t>
            </w:r>
          </w:p>
        </w:tc>
        <w:tc>
          <w:tcPr>
            <w:tcW w:w="6804" w:type="dxa"/>
          </w:tcPr>
          <w:p w:rsidR="00A1378D" w:rsidRPr="00D74D2F" w:rsidRDefault="00A1378D" w:rsidP="001C7D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Пространственные представления. Понятия «влево», «вправо», «вверх», «вниз». Маршрут передвижения. Точка начала движения; число, стрелки 1</w:t>
            </w:r>
            <w:r w:rsidRPr="00D74D2F">
              <w:rPr>
                <w:rFonts w:ascii="Times New Roman" w:eastAsia="Symbol1" w:hAnsi="Times New Roman" w:cs="Times New Roman"/>
                <w:color w:val="191919"/>
                <w:sz w:val="24"/>
                <w:szCs w:val="24"/>
              </w:rPr>
              <w:t xml:space="preserve">→ </w:t>
            </w:r>
            <w:r w:rsidRPr="00D74D2F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1</w:t>
            </w:r>
            <w:r w:rsidRPr="00D74D2F">
              <w:rPr>
                <w:rFonts w:ascii="Times New Roman" w:eastAsia="Symbol1" w:hAnsi="Times New Roman" w:cs="Times New Roman"/>
                <w:color w:val="191919"/>
                <w:sz w:val="24"/>
                <w:szCs w:val="24"/>
              </w:rPr>
              <w:t>↓</w:t>
            </w:r>
            <w:r w:rsidRPr="00D74D2F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, указывающие направление движения. Проведение линии по заданному маршруту (алгоритму) — «путешествие точки» (на листе в клетку). Построение собственного маршрута (рисунка) и его описание.</w:t>
            </w:r>
          </w:p>
          <w:p w:rsidR="00A1378D" w:rsidRPr="00D74D2F" w:rsidRDefault="00A1378D" w:rsidP="001C7DC6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378D" w:rsidRPr="00D74D2F" w:rsidRDefault="00A1378D" w:rsidP="00A1378D">
      <w:pPr>
        <w:pStyle w:val="10"/>
        <w:ind w:left="786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</w:p>
    <w:p w:rsidR="00A1378D" w:rsidRPr="00D46907" w:rsidRDefault="00A1378D" w:rsidP="00D46907">
      <w:pPr>
        <w:pStyle w:val="a4"/>
        <w:ind w:left="786"/>
        <w:rPr>
          <w:rFonts w:ascii="Times New Roman" w:hAnsi="Times New Roman" w:cs="Times New Roman"/>
          <w:b/>
          <w:bCs/>
          <w:sz w:val="24"/>
          <w:szCs w:val="24"/>
        </w:rPr>
      </w:pPr>
    </w:p>
    <w:p w:rsidR="00A1378D" w:rsidRPr="00D74D2F" w:rsidRDefault="00A1378D" w:rsidP="00A1378D">
      <w:pPr>
        <w:pStyle w:val="a4"/>
        <w:ind w:left="786"/>
        <w:rPr>
          <w:rFonts w:ascii="Times New Roman" w:hAnsi="Times New Roman" w:cs="Times New Roman"/>
          <w:b/>
          <w:bCs/>
          <w:sz w:val="24"/>
          <w:szCs w:val="24"/>
        </w:rPr>
      </w:pPr>
    </w:p>
    <w:p w:rsidR="00A1378D" w:rsidRPr="00D74D2F" w:rsidRDefault="00A1378D" w:rsidP="00286BFD">
      <w:pPr>
        <w:pStyle w:val="a4"/>
        <w:spacing w:after="0" w:line="240" w:lineRule="auto"/>
        <w:ind w:left="78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4D2F">
        <w:rPr>
          <w:rFonts w:ascii="Times New Roman" w:hAnsi="Times New Roman" w:cs="Times New Roman"/>
          <w:b/>
          <w:bCs/>
          <w:sz w:val="24"/>
          <w:szCs w:val="24"/>
        </w:rPr>
        <w:t>ТЕМАТИЧЕСКОЕ  ПЛАНИРОВАНИЕ</w:t>
      </w:r>
    </w:p>
    <w:p w:rsidR="00A1378D" w:rsidRPr="00D74D2F" w:rsidRDefault="00A1378D" w:rsidP="00286BFD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4D2F">
        <w:rPr>
          <w:rFonts w:ascii="Times New Roman" w:hAnsi="Times New Roman" w:cs="Times New Roman"/>
          <w:b/>
          <w:bCs/>
          <w:sz w:val="24"/>
          <w:szCs w:val="24"/>
        </w:rPr>
        <w:t>1 КЛАСС</w:t>
      </w:r>
      <w:r w:rsidR="00286BF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tbl>
      <w:tblPr>
        <w:tblStyle w:val="a5"/>
        <w:tblW w:w="0" w:type="auto"/>
        <w:jc w:val="center"/>
        <w:tblLook w:val="04A0"/>
      </w:tblPr>
      <w:tblGrid>
        <w:gridCol w:w="993"/>
        <w:gridCol w:w="7229"/>
        <w:gridCol w:w="1985"/>
      </w:tblGrid>
      <w:tr w:rsidR="00A1378D" w:rsidRPr="00D74D2F" w:rsidTr="00031968">
        <w:trPr>
          <w:jc w:val="center"/>
        </w:trPr>
        <w:tc>
          <w:tcPr>
            <w:tcW w:w="993" w:type="dxa"/>
          </w:tcPr>
          <w:p w:rsidR="00A1378D" w:rsidRPr="00D74D2F" w:rsidRDefault="00A1378D" w:rsidP="00A137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229" w:type="dxa"/>
          </w:tcPr>
          <w:p w:rsidR="00A1378D" w:rsidRPr="00D74D2F" w:rsidRDefault="00A1378D" w:rsidP="00A137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Тема</w:t>
            </w:r>
          </w:p>
        </w:tc>
        <w:tc>
          <w:tcPr>
            <w:tcW w:w="1985" w:type="dxa"/>
          </w:tcPr>
          <w:p w:rsidR="00A1378D" w:rsidRPr="00D74D2F" w:rsidRDefault="00A1378D" w:rsidP="00A137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A1378D" w:rsidRPr="00D74D2F" w:rsidTr="00031968">
        <w:trPr>
          <w:jc w:val="center"/>
        </w:trPr>
        <w:tc>
          <w:tcPr>
            <w:tcW w:w="993" w:type="dxa"/>
          </w:tcPr>
          <w:p w:rsidR="00A1378D" w:rsidRPr="00D74D2F" w:rsidRDefault="00A1378D" w:rsidP="00A13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:rsidR="00A1378D" w:rsidRPr="00D74D2F" w:rsidRDefault="00A1378D" w:rsidP="00A1378D">
            <w:pPr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bCs/>
                <w:color w:val="191919"/>
                <w:w w:val="105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bCs/>
                <w:color w:val="191919"/>
                <w:w w:val="105"/>
                <w:sz w:val="24"/>
                <w:szCs w:val="24"/>
              </w:rPr>
              <w:t xml:space="preserve">Математика — это интересно. </w:t>
            </w:r>
            <w:r w:rsidRPr="00D74D2F">
              <w:rPr>
                <w:rFonts w:ascii="Times New Roman" w:hAnsi="Times New Roman" w:cs="Times New Roman"/>
                <w:bCs/>
                <w:i/>
                <w:color w:val="191919"/>
                <w:w w:val="105"/>
                <w:sz w:val="24"/>
                <w:szCs w:val="24"/>
              </w:rPr>
              <w:t>Математика - царица наук.</w:t>
            </w:r>
          </w:p>
        </w:tc>
        <w:tc>
          <w:tcPr>
            <w:tcW w:w="1985" w:type="dxa"/>
          </w:tcPr>
          <w:p w:rsidR="00A1378D" w:rsidRPr="00D74D2F" w:rsidRDefault="00A1378D" w:rsidP="00A13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378D" w:rsidRPr="00D74D2F" w:rsidTr="00031968">
        <w:trPr>
          <w:jc w:val="center"/>
        </w:trPr>
        <w:tc>
          <w:tcPr>
            <w:tcW w:w="993" w:type="dxa"/>
          </w:tcPr>
          <w:p w:rsidR="00A1378D" w:rsidRPr="00D74D2F" w:rsidRDefault="00A1378D" w:rsidP="00A13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29" w:type="dxa"/>
          </w:tcPr>
          <w:p w:rsidR="00A1378D" w:rsidRPr="00D74D2F" w:rsidRDefault="00A1378D" w:rsidP="00A13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4D2F">
              <w:rPr>
                <w:rFonts w:ascii="Times New Roman" w:hAnsi="Times New Roman" w:cs="Times New Roman"/>
                <w:bCs/>
                <w:color w:val="191919"/>
                <w:w w:val="105"/>
                <w:sz w:val="24"/>
                <w:szCs w:val="24"/>
              </w:rPr>
              <w:t>Танграм</w:t>
            </w:r>
            <w:proofErr w:type="spellEnd"/>
            <w:r w:rsidRPr="00D74D2F">
              <w:rPr>
                <w:rFonts w:ascii="Times New Roman" w:hAnsi="Times New Roman" w:cs="Times New Roman"/>
                <w:bCs/>
                <w:color w:val="191919"/>
                <w:w w:val="105"/>
                <w:sz w:val="24"/>
                <w:szCs w:val="24"/>
              </w:rPr>
              <w:t>: древняя китайская головоломка</w:t>
            </w:r>
          </w:p>
        </w:tc>
        <w:tc>
          <w:tcPr>
            <w:tcW w:w="1985" w:type="dxa"/>
          </w:tcPr>
          <w:p w:rsidR="00A1378D" w:rsidRPr="00D74D2F" w:rsidRDefault="00A1378D" w:rsidP="00A13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378D" w:rsidRPr="00D74D2F" w:rsidTr="00031968">
        <w:trPr>
          <w:jc w:val="center"/>
        </w:trPr>
        <w:tc>
          <w:tcPr>
            <w:tcW w:w="993" w:type="dxa"/>
          </w:tcPr>
          <w:p w:rsidR="00A1378D" w:rsidRPr="00D74D2F" w:rsidRDefault="00A1378D" w:rsidP="00A13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29" w:type="dxa"/>
          </w:tcPr>
          <w:p w:rsidR="00A1378D" w:rsidRPr="00D74D2F" w:rsidRDefault="00A1378D" w:rsidP="00A1378D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bCs/>
                <w:color w:val="191919"/>
                <w:w w:val="105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bCs/>
                <w:color w:val="191919"/>
                <w:w w:val="105"/>
                <w:sz w:val="24"/>
                <w:szCs w:val="24"/>
              </w:rPr>
              <w:t>Путешествие точки.</w:t>
            </w:r>
          </w:p>
        </w:tc>
        <w:tc>
          <w:tcPr>
            <w:tcW w:w="1985" w:type="dxa"/>
          </w:tcPr>
          <w:p w:rsidR="00A1378D" w:rsidRPr="00D74D2F" w:rsidRDefault="00A1378D" w:rsidP="00A13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378D" w:rsidRPr="00D74D2F" w:rsidTr="00031968">
        <w:trPr>
          <w:jc w:val="center"/>
        </w:trPr>
        <w:tc>
          <w:tcPr>
            <w:tcW w:w="993" w:type="dxa"/>
          </w:tcPr>
          <w:p w:rsidR="00A1378D" w:rsidRPr="00D74D2F" w:rsidRDefault="00A1378D" w:rsidP="00A13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29" w:type="dxa"/>
          </w:tcPr>
          <w:p w:rsidR="00A1378D" w:rsidRPr="00D74D2F" w:rsidRDefault="00A1378D" w:rsidP="00A1378D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bCs/>
                <w:color w:val="191919"/>
                <w:w w:val="105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bCs/>
                <w:color w:val="191919"/>
                <w:w w:val="105"/>
                <w:sz w:val="24"/>
                <w:szCs w:val="24"/>
              </w:rPr>
              <w:t>Игры с кубиками. "Спичечный" конструктор.</w:t>
            </w:r>
          </w:p>
        </w:tc>
        <w:tc>
          <w:tcPr>
            <w:tcW w:w="1985" w:type="dxa"/>
          </w:tcPr>
          <w:p w:rsidR="00A1378D" w:rsidRPr="00D74D2F" w:rsidRDefault="00A1378D" w:rsidP="00A13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378D" w:rsidRPr="00D74D2F" w:rsidTr="00031968">
        <w:trPr>
          <w:jc w:val="center"/>
        </w:trPr>
        <w:tc>
          <w:tcPr>
            <w:tcW w:w="993" w:type="dxa"/>
          </w:tcPr>
          <w:p w:rsidR="00A1378D" w:rsidRPr="00D74D2F" w:rsidRDefault="00A1378D" w:rsidP="00A13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29" w:type="dxa"/>
          </w:tcPr>
          <w:p w:rsidR="00A1378D" w:rsidRPr="00D74D2F" w:rsidRDefault="00A1378D" w:rsidP="00A1378D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bCs/>
                <w:color w:val="191919"/>
                <w:w w:val="105"/>
                <w:sz w:val="24"/>
                <w:szCs w:val="24"/>
              </w:rPr>
            </w:pPr>
            <w:proofErr w:type="spellStart"/>
            <w:r w:rsidRPr="00D74D2F">
              <w:rPr>
                <w:rFonts w:ascii="Times New Roman" w:hAnsi="Times New Roman" w:cs="Times New Roman"/>
                <w:bCs/>
                <w:color w:val="191919"/>
                <w:w w:val="105"/>
                <w:sz w:val="24"/>
                <w:szCs w:val="24"/>
              </w:rPr>
              <w:t>Танграм</w:t>
            </w:r>
            <w:proofErr w:type="spellEnd"/>
            <w:r w:rsidRPr="00D74D2F">
              <w:rPr>
                <w:rFonts w:ascii="Times New Roman" w:hAnsi="Times New Roman" w:cs="Times New Roman"/>
                <w:bCs/>
                <w:color w:val="191919"/>
                <w:w w:val="105"/>
                <w:sz w:val="24"/>
                <w:szCs w:val="24"/>
              </w:rPr>
              <w:t>: древняя китайская головоломка</w:t>
            </w:r>
          </w:p>
        </w:tc>
        <w:tc>
          <w:tcPr>
            <w:tcW w:w="1985" w:type="dxa"/>
          </w:tcPr>
          <w:p w:rsidR="00A1378D" w:rsidRPr="00D74D2F" w:rsidRDefault="00A1378D" w:rsidP="00A13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378D" w:rsidRPr="00D74D2F" w:rsidTr="00031968">
        <w:trPr>
          <w:jc w:val="center"/>
        </w:trPr>
        <w:tc>
          <w:tcPr>
            <w:tcW w:w="993" w:type="dxa"/>
          </w:tcPr>
          <w:p w:rsidR="00A1378D" w:rsidRPr="00D74D2F" w:rsidRDefault="00A1378D" w:rsidP="00A13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29" w:type="dxa"/>
          </w:tcPr>
          <w:p w:rsidR="00A1378D" w:rsidRPr="00D74D2F" w:rsidRDefault="00A1378D" w:rsidP="001C7DC6">
            <w:pPr>
              <w:widowControl w:val="0"/>
              <w:autoSpaceDE w:val="0"/>
              <w:autoSpaceDN w:val="0"/>
              <w:adjustRightInd w:val="0"/>
              <w:spacing w:line="316" w:lineRule="exact"/>
              <w:ind w:left="34"/>
              <w:rPr>
                <w:rFonts w:ascii="Times New Roman" w:hAnsi="Times New Roman" w:cs="Times New Roman"/>
                <w:bCs/>
                <w:color w:val="191919"/>
                <w:w w:val="105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bCs/>
                <w:color w:val="191919"/>
                <w:w w:val="105"/>
                <w:sz w:val="24"/>
                <w:szCs w:val="24"/>
              </w:rPr>
              <w:t>Волшебная линейка</w:t>
            </w:r>
          </w:p>
        </w:tc>
        <w:tc>
          <w:tcPr>
            <w:tcW w:w="1985" w:type="dxa"/>
          </w:tcPr>
          <w:p w:rsidR="00A1378D" w:rsidRPr="00D74D2F" w:rsidRDefault="00A1378D" w:rsidP="001C7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378D" w:rsidRPr="00D74D2F" w:rsidTr="00031968">
        <w:trPr>
          <w:jc w:val="center"/>
        </w:trPr>
        <w:tc>
          <w:tcPr>
            <w:tcW w:w="993" w:type="dxa"/>
          </w:tcPr>
          <w:p w:rsidR="00A1378D" w:rsidRPr="00D74D2F" w:rsidRDefault="00A1378D" w:rsidP="001C7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29" w:type="dxa"/>
          </w:tcPr>
          <w:p w:rsidR="00A1378D" w:rsidRPr="00D74D2F" w:rsidRDefault="00A1378D" w:rsidP="001C7DC6">
            <w:pPr>
              <w:widowControl w:val="0"/>
              <w:autoSpaceDE w:val="0"/>
              <w:autoSpaceDN w:val="0"/>
              <w:adjustRightInd w:val="0"/>
              <w:spacing w:line="316" w:lineRule="exact"/>
              <w:ind w:left="34"/>
              <w:rPr>
                <w:rFonts w:ascii="Times New Roman" w:hAnsi="Times New Roman" w:cs="Times New Roman"/>
                <w:bCs/>
                <w:color w:val="191919"/>
                <w:w w:val="105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bCs/>
                <w:color w:val="191919"/>
                <w:w w:val="105"/>
                <w:sz w:val="24"/>
                <w:szCs w:val="24"/>
              </w:rPr>
              <w:t>Праздник числа 10</w:t>
            </w:r>
          </w:p>
        </w:tc>
        <w:tc>
          <w:tcPr>
            <w:tcW w:w="1985" w:type="dxa"/>
          </w:tcPr>
          <w:p w:rsidR="00A1378D" w:rsidRPr="00D74D2F" w:rsidRDefault="00A1378D" w:rsidP="001C7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378D" w:rsidRPr="00D74D2F" w:rsidTr="00031968">
        <w:trPr>
          <w:jc w:val="center"/>
        </w:trPr>
        <w:tc>
          <w:tcPr>
            <w:tcW w:w="993" w:type="dxa"/>
          </w:tcPr>
          <w:p w:rsidR="00A1378D" w:rsidRPr="00D74D2F" w:rsidRDefault="00A1378D" w:rsidP="001C7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29" w:type="dxa"/>
          </w:tcPr>
          <w:p w:rsidR="00A1378D" w:rsidRPr="00D74D2F" w:rsidRDefault="00A1378D" w:rsidP="001C7DC6">
            <w:pPr>
              <w:widowControl w:val="0"/>
              <w:autoSpaceDE w:val="0"/>
              <w:autoSpaceDN w:val="0"/>
              <w:adjustRightInd w:val="0"/>
              <w:spacing w:line="316" w:lineRule="exact"/>
              <w:ind w:left="34"/>
              <w:rPr>
                <w:rFonts w:ascii="Times New Roman" w:hAnsi="Times New Roman" w:cs="Times New Roman"/>
                <w:bCs/>
                <w:color w:val="191919"/>
                <w:w w:val="105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bCs/>
                <w:color w:val="191919"/>
                <w:w w:val="105"/>
                <w:sz w:val="24"/>
                <w:szCs w:val="24"/>
              </w:rPr>
              <w:t xml:space="preserve">Конструирование многоугольников из деталей </w:t>
            </w:r>
            <w:proofErr w:type="spellStart"/>
            <w:r w:rsidRPr="00D74D2F">
              <w:rPr>
                <w:rFonts w:ascii="Times New Roman" w:hAnsi="Times New Roman" w:cs="Times New Roman"/>
                <w:bCs/>
                <w:color w:val="191919"/>
                <w:w w:val="105"/>
                <w:sz w:val="24"/>
                <w:szCs w:val="24"/>
              </w:rPr>
              <w:t>танграма</w:t>
            </w:r>
            <w:proofErr w:type="spellEnd"/>
          </w:p>
        </w:tc>
        <w:tc>
          <w:tcPr>
            <w:tcW w:w="1985" w:type="dxa"/>
          </w:tcPr>
          <w:p w:rsidR="00A1378D" w:rsidRPr="00D74D2F" w:rsidRDefault="00A1378D" w:rsidP="001C7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378D" w:rsidRPr="00D74D2F" w:rsidTr="00031968">
        <w:trPr>
          <w:jc w:val="center"/>
        </w:trPr>
        <w:tc>
          <w:tcPr>
            <w:tcW w:w="993" w:type="dxa"/>
          </w:tcPr>
          <w:p w:rsidR="00A1378D" w:rsidRPr="00D74D2F" w:rsidRDefault="00A1378D" w:rsidP="001C7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29" w:type="dxa"/>
          </w:tcPr>
          <w:p w:rsidR="00A1378D" w:rsidRPr="00D74D2F" w:rsidRDefault="00A1378D" w:rsidP="001C7DC6">
            <w:pPr>
              <w:widowControl w:val="0"/>
              <w:autoSpaceDE w:val="0"/>
              <w:autoSpaceDN w:val="0"/>
              <w:adjustRightInd w:val="0"/>
              <w:spacing w:line="316" w:lineRule="exact"/>
              <w:ind w:left="34"/>
              <w:rPr>
                <w:rFonts w:ascii="Times New Roman" w:hAnsi="Times New Roman" w:cs="Times New Roman"/>
                <w:bCs/>
                <w:color w:val="191919"/>
                <w:w w:val="105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bCs/>
                <w:color w:val="191919"/>
                <w:w w:val="105"/>
                <w:sz w:val="24"/>
                <w:szCs w:val="24"/>
              </w:rPr>
              <w:t>Игра-соревнование «Весёлый счёт»</w:t>
            </w:r>
          </w:p>
        </w:tc>
        <w:tc>
          <w:tcPr>
            <w:tcW w:w="1985" w:type="dxa"/>
          </w:tcPr>
          <w:p w:rsidR="00A1378D" w:rsidRPr="00D74D2F" w:rsidRDefault="00A1378D" w:rsidP="001C7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378D" w:rsidRPr="00D74D2F" w:rsidTr="00031968">
        <w:trPr>
          <w:jc w:val="center"/>
        </w:trPr>
        <w:tc>
          <w:tcPr>
            <w:tcW w:w="993" w:type="dxa"/>
          </w:tcPr>
          <w:p w:rsidR="00A1378D" w:rsidRPr="00D74D2F" w:rsidRDefault="00A1378D" w:rsidP="001C7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29" w:type="dxa"/>
          </w:tcPr>
          <w:p w:rsidR="00A1378D" w:rsidRPr="00D74D2F" w:rsidRDefault="00A1378D" w:rsidP="001C7DC6">
            <w:pPr>
              <w:widowControl w:val="0"/>
              <w:autoSpaceDE w:val="0"/>
              <w:autoSpaceDN w:val="0"/>
              <w:adjustRightInd w:val="0"/>
              <w:spacing w:line="220" w:lineRule="exact"/>
              <w:ind w:left="34"/>
              <w:rPr>
                <w:rFonts w:ascii="Times New Roman" w:hAnsi="Times New Roman" w:cs="Times New Roman"/>
                <w:bCs/>
                <w:color w:val="191919"/>
                <w:w w:val="105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bCs/>
                <w:color w:val="191919"/>
                <w:w w:val="105"/>
                <w:sz w:val="24"/>
                <w:szCs w:val="24"/>
              </w:rPr>
              <w:t>Игры с кубиками</w:t>
            </w:r>
          </w:p>
        </w:tc>
        <w:tc>
          <w:tcPr>
            <w:tcW w:w="1985" w:type="dxa"/>
          </w:tcPr>
          <w:p w:rsidR="00A1378D" w:rsidRPr="00D74D2F" w:rsidRDefault="00A1378D" w:rsidP="001C7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378D" w:rsidRPr="00D74D2F" w:rsidTr="00031968">
        <w:trPr>
          <w:jc w:val="center"/>
        </w:trPr>
        <w:tc>
          <w:tcPr>
            <w:tcW w:w="993" w:type="dxa"/>
          </w:tcPr>
          <w:p w:rsidR="00A1378D" w:rsidRPr="00D74D2F" w:rsidRDefault="00A1378D" w:rsidP="001C7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7229" w:type="dxa"/>
          </w:tcPr>
          <w:p w:rsidR="00A1378D" w:rsidRPr="00D74D2F" w:rsidRDefault="00A1378D" w:rsidP="001C7DC6">
            <w:pPr>
              <w:widowControl w:val="0"/>
              <w:autoSpaceDE w:val="0"/>
              <w:autoSpaceDN w:val="0"/>
              <w:adjustRightInd w:val="0"/>
              <w:spacing w:line="316" w:lineRule="exact"/>
              <w:ind w:left="34"/>
              <w:rPr>
                <w:rFonts w:ascii="Times New Roman" w:hAnsi="Times New Roman" w:cs="Times New Roman"/>
                <w:bCs/>
                <w:color w:val="191919"/>
                <w:w w:val="105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bCs/>
                <w:color w:val="191919"/>
                <w:w w:val="105"/>
                <w:sz w:val="24"/>
                <w:szCs w:val="24"/>
              </w:rPr>
              <w:t>Конструкторы</w:t>
            </w:r>
          </w:p>
        </w:tc>
        <w:tc>
          <w:tcPr>
            <w:tcW w:w="1985" w:type="dxa"/>
          </w:tcPr>
          <w:p w:rsidR="00A1378D" w:rsidRPr="00D74D2F" w:rsidRDefault="00A1378D" w:rsidP="001C7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1378D" w:rsidRPr="00D74D2F" w:rsidTr="00031968">
        <w:trPr>
          <w:jc w:val="center"/>
        </w:trPr>
        <w:tc>
          <w:tcPr>
            <w:tcW w:w="993" w:type="dxa"/>
          </w:tcPr>
          <w:p w:rsidR="00A1378D" w:rsidRPr="00D74D2F" w:rsidRDefault="00A1378D" w:rsidP="001C7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229" w:type="dxa"/>
          </w:tcPr>
          <w:p w:rsidR="00A1378D" w:rsidRPr="00D74D2F" w:rsidRDefault="00A1378D" w:rsidP="001C7DC6">
            <w:pPr>
              <w:widowControl w:val="0"/>
              <w:autoSpaceDE w:val="0"/>
              <w:autoSpaceDN w:val="0"/>
              <w:adjustRightInd w:val="0"/>
              <w:spacing w:line="316" w:lineRule="exact"/>
              <w:ind w:left="34"/>
              <w:rPr>
                <w:rFonts w:ascii="Times New Roman" w:hAnsi="Times New Roman" w:cs="Times New Roman"/>
                <w:bCs/>
                <w:color w:val="191919"/>
                <w:w w:val="105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bCs/>
                <w:color w:val="191919"/>
                <w:w w:val="105"/>
                <w:sz w:val="24"/>
                <w:szCs w:val="24"/>
              </w:rPr>
              <w:t>Весёлая геометрия</w:t>
            </w:r>
          </w:p>
        </w:tc>
        <w:tc>
          <w:tcPr>
            <w:tcW w:w="1985" w:type="dxa"/>
          </w:tcPr>
          <w:p w:rsidR="00A1378D" w:rsidRPr="00D74D2F" w:rsidRDefault="00A1378D" w:rsidP="001C7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378D" w:rsidRPr="00D74D2F" w:rsidTr="00031968">
        <w:trPr>
          <w:jc w:val="center"/>
        </w:trPr>
        <w:tc>
          <w:tcPr>
            <w:tcW w:w="993" w:type="dxa"/>
          </w:tcPr>
          <w:p w:rsidR="00A1378D" w:rsidRPr="00D74D2F" w:rsidRDefault="00A1378D" w:rsidP="001C7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229" w:type="dxa"/>
          </w:tcPr>
          <w:p w:rsidR="00A1378D" w:rsidRPr="00D74D2F" w:rsidRDefault="00A1378D" w:rsidP="001C7DC6">
            <w:pPr>
              <w:widowControl w:val="0"/>
              <w:autoSpaceDE w:val="0"/>
              <w:autoSpaceDN w:val="0"/>
              <w:adjustRightInd w:val="0"/>
              <w:spacing w:line="316" w:lineRule="exact"/>
              <w:ind w:left="34"/>
              <w:rPr>
                <w:rFonts w:ascii="Times New Roman" w:hAnsi="Times New Roman" w:cs="Times New Roman"/>
                <w:bCs/>
                <w:color w:val="191919"/>
                <w:w w:val="105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bCs/>
                <w:color w:val="191919"/>
                <w:w w:val="105"/>
                <w:sz w:val="24"/>
                <w:szCs w:val="24"/>
              </w:rPr>
              <w:t>Математические игры</w:t>
            </w:r>
          </w:p>
        </w:tc>
        <w:tc>
          <w:tcPr>
            <w:tcW w:w="1985" w:type="dxa"/>
          </w:tcPr>
          <w:p w:rsidR="00A1378D" w:rsidRPr="00D74D2F" w:rsidRDefault="00A1378D" w:rsidP="001C7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378D" w:rsidRPr="00D74D2F" w:rsidTr="00031968">
        <w:trPr>
          <w:jc w:val="center"/>
        </w:trPr>
        <w:tc>
          <w:tcPr>
            <w:tcW w:w="993" w:type="dxa"/>
          </w:tcPr>
          <w:p w:rsidR="00A1378D" w:rsidRPr="00D74D2F" w:rsidRDefault="00A1378D" w:rsidP="001C7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7229" w:type="dxa"/>
          </w:tcPr>
          <w:p w:rsidR="00A1378D" w:rsidRPr="00D74D2F" w:rsidRDefault="00A1378D" w:rsidP="001C7DC6">
            <w:pPr>
              <w:widowControl w:val="0"/>
              <w:autoSpaceDE w:val="0"/>
              <w:autoSpaceDN w:val="0"/>
              <w:adjustRightInd w:val="0"/>
              <w:spacing w:line="316" w:lineRule="exact"/>
              <w:ind w:left="34"/>
              <w:rPr>
                <w:rFonts w:ascii="Times New Roman" w:hAnsi="Times New Roman" w:cs="Times New Roman"/>
                <w:bCs/>
                <w:color w:val="191919"/>
                <w:w w:val="105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bCs/>
                <w:color w:val="191919"/>
                <w:w w:val="105"/>
                <w:sz w:val="24"/>
                <w:szCs w:val="24"/>
              </w:rPr>
              <w:t>«Спичечный» конструктор</w:t>
            </w:r>
          </w:p>
        </w:tc>
        <w:tc>
          <w:tcPr>
            <w:tcW w:w="1985" w:type="dxa"/>
          </w:tcPr>
          <w:p w:rsidR="00A1378D" w:rsidRPr="00D74D2F" w:rsidRDefault="00A1378D" w:rsidP="001C7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1378D" w:rsidRPr="00D74D2F" w:rsidTr="00031968">
        <w:trPr>
          <w:jc w:val="center"/>
        </w:trPr>
        <w:tc>
          <w:tcPr>
            <w:tcW w:w="993" w:type="dxa"/>
          </w:tcPr>
          <w:p w:rsidR="00A1378D" w:rsidRPr="00D74D2F" w:rsidRDefault="00A1378D" w:rsidP="001C7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7229" w:type="dxa"/>
          </w:tcPr>
          <w:p w:rsidR="00A1378D" w:rsidRPr="00D74D2F" w:rsidRDefault="00A1378D" w:rsidP="001C7DC6">
            <w:pPr>
              <w:widowControl w:val="0"/>
              <w:autoSpaceDE w:val="0"/>
              <w:autoSpaceDN w:val="0"/>
              <w:adjustRightInd w:val="0"/>
              <w:spacing w:line="316" w:lineRule="exact"/>
              <w:ind w:left="34"/>
              <w:rPr>
                <w:rFonts w:ascii="Times New Roman" w:hAnsi="Times New Roman" w:cs="Times New Roman"/>
                <w:bCs/>
                <w:color w:val="191919"/>
                <w:w w:val="105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bCs/>
                <w:color w:val="191919"/>
                <w:w w:val="105"/>
                <w:sz w:val="24"/>
                <w:szCs w:val="24"/>
              </w:rPr>
              <w:t>Задачи-смекалки</w:t>
            </w:r>
          </w:p>
        </w:tc>
        <w:tc>
          <w:tcPr>
            <w:tcW w:w="1985" w:type="dxa"/>
          </w:tcPr>
          <w:p w:rsidR="00A1378D" w:rsidRPr="00D74D2F" w:rsidRDefault="00A1378D" w:rsidP="001C7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378D" w:rsidRPr="00D74D2F" w:rsidTr="00031968">
        <w:trPr>
          <w:jc w:val="center"/>
        </w:trPr>
        <w:tc>
          <w:tcPr>
            <w:tcW w:w="993" w:type="dxa"/>
          </w:tcPr>
          <w:p w:rsidR="00A1378D" w:rsidRPr="00D74D2F" w:rsidRDefault="00A1378D" w:rsidP="001C7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229" w:type="dxa"/>
          </w:tcPr>
          <w:p w:rsidR="00A1378D" w:rsidRPr="00D74D2F" w:rsidRDefault="00A1378D" w:rsidP="001C7DC6">
            <w:pPr>
              <w:widowControl w:val="0"/>
              <w:autoSpaceDE w:val="0"/>
              <w:autoSpaceDN w:val="0"/>
              <w:adjustRightInd w:val="0"/>
              <w:spacing w:line="316" w:lineRule="exact"/>
              <w:ind w:left="34"/>
              <w:rPr>
                <w:rFonts w:ascii="Times New Roman" w:hAnsi="Times New Roman" w:cs="Times New Roman"/>
                <w:bCs/>
                <w:color w:val="191919"/>
                <w:w w:val="105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bCs/>
                <w:color w:val="191919"/>
                <w:w w:val="105"/>
                <w:sz w:val="24"/>
                <w:szCs w:val="24"/>
              </w:rPr>
              <w:t>Прятки с фигурами</w:t>
            </w:r>
          </w:p>
        </w:tc>
        <w:tc>
          <w:tcPr>
            <w:tcW w:w="1985" w:type="dxa"/>
          </w:tcPr>
          <w:p w:rsidR="00A1378D" w:rsidRPr="00D74D2F" w:rsidRDefault="00A1378D" w:rsidP="001C7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378D" w:rsidRPr="00D74D2F" w:rsidTr="00031968">
        <w:trPr>
          <w:jc w:val="center"/>
        </w:trPr>
        <w:tc>
          <w:tcPr>
            <w:tcW w:w="993" w:type="dxa"/>
          </w:tcPr>
          <w:p w:rsidR="00A1378D" w:rsidRPr="00D74D2F" w:rsidRDefault="00A1378D" w:rsidP="001C7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229" w:type="dxa"/>
          </w:tcPr>
          <w:p w:rsidR="00A1378D" w:rsidRPr="00D74D2F" w:rsidRDefault="00A1378D" w:rsidP="001C7DC6">
            <w:pPr>
              <w:widowControl w:val="0"/>
              <w:autoSpaceDE w:val="0"/>
              <w:autoSpaceDN w:val="0"/>
              <w:adjustRightInd w:val="0"/>
              <w:spacing w:line="316" w:lineRule="exact"/>
              <w:ind w:left="34"/>
              <w:rPr>
                <w:rFonts w:ascii="Times New Roman" w:hAnsi="Times New Roman" w:cs="Times New Roman"/>
                <w:bCs/>
                <w:color w:val="191919"/>
                <w:w w:val="105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bCs/>
                <w:color w:val="191919"/>
                <w:w w:val="105"/>
                <w:sz w:val="24"/>
                <w:szCs w:val="24"/>
              </w:rPr>
              <w:t>Математические игры</w:t>
            </w:r>
          </w:p>
        </w:tc>
        <w:tc>
          <w:tcPr>
            <w:tcW w:w="1985" w:type="dxa"/>
          </w:tcPr>
          <w:p w:rsidR="00A1378D" w:rsidRPr="00D74D2F" w:rsidRDefault="00A1378D" w:rsidP="001C7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378D" w:rsidRPr="00D74D2F" w:rsidTr="00031968">
        <w:trPr>
          <w:jc w:val="center"/>
        </w:trPr>
        <w:tc>
          <w:tcPr>
            <w:tcW w:w="993" w:type="dxa"/>
          </w:tcPr>
          <w:p w:rsidR="00A1378D" w:rsidRPr="00D74D2F" w:rsidRDefault="00A1378D" w:rsidP="001C7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29" w:type="dxa"/>
          </w:tcPr>
          <w:p w:rsidR="00A1378D" w:rsidRPr="00D74D2F" w:rsidRDefault="00A1378D" w:rsidP="001C7DC6">
            <w:pPr>
              <w:widowControl w:val="0"/>
              <w:autoSpaceDE w:val="0"/>
              <w:autoSpaceDN w:val="0"/>
              <w:adjustRightInd w:val="0"/>
              <w:spacing w:line="316" w:lineRule="exact"/>
              <w:ind w:left="34"/>
              <w:rPr>
                <w:rFonts w:ascii="Times New Roman" w:hAnsi="Times New Roman" w:cs="Times New Roman"/>
                <w:bCs/>
                <w:color w:val="191919"/>
                <w:w w:val="105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bCs/>
                <w:color w:val="191919"/>
                <w:w w:val="105"/>
                <w:sz w:val="24"/>
                <w:szCs w:val="24"/>
              </w:rPr>
              <w:t>Числовые головоломки</w:t>
            </w:r>
          </w:p>
        </w:tc>
        <w:tc>
          <w:tcPr>
            <w:tcW w:w="1985" w:type="dxa"/>
          </w:tcPr>
          <w:p w:rsidR="00A1378D" w:rsidRPr="00D74D2F" w:rsidRDefault="00A1378D" w:rsidP="001C7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378D" w:rsidRPr="00D74D2F" w:rsidTr="00031968">
        <w:trPr>
          <w:jc w:val="center"/>
        </w:trPr>
        <w:tc>
          <w:tcPr>
            <w:tcW w:w="993" w:type="dxa"/>
          </w:tcPr>
          <w:p w:rsidR="00A1378D" w:rsidRPr="00D74D2F" w:rsidRDefault="00A1378D" w:rsidP="001C7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sz w:val="24"/>
                <w:szCs w:val="24"/>
              </w:rPr>
              <w:t>21-22</w:t>
            </w:r>
          </w:p>
        </w:tc>
        <w:tc>
          <w:tcPr>
            <w:tcW w:w="7229" w:type="dxa"/>
          </w:tcPr>
          <w:p w:rsidR="00A1378D" w:rsidRPr="00D74D2F" w:rsidRDefault="00A1378D" w:rsidP="001C7DC6">
            <w:pPr>
              <w:widowControl w:val="0"/>
              <w:autoSpaceDE w:val="0"/>
              <w:autoSpaceDN w:val="0"/>
              <w:adjustRightInd w:val="0"/>
              <w:spacing w:line="316" w:lineRule="exact"/>
              <w:ind w:left="34"/>
              <w:rPr>
                <w:rFonts w:ascii="Times New Roman" w:hAnsi="Times New Roman" w:cs="Times New Roman"/>
                <w:bCs/>
                <w:color w:val="191919"/>
                <w:w w:val="105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bCs/>
                <w:color w:val="191919"/>
                <w:w w:val="105"/>
                <w:sz w:val="24"/>
                <w:szCs w:val="24"/>
              </w:rPr>
              <w:t>Математическая карусель</w:t>
            </w:r>
          </w:p>
        </w:tc>
        <w:tc>
          <w:tcPr>
            <w:tcW w:w="1985" w:type="dxa"/>
          </w:tcPr>
          <w:p w:rsidR="00A1378D" w:rsidRPr="00D74D2F" w:rsidRDefault="00A1378D" w:rsidP="001C7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1378D" w:rsidRPr="00D74D2F" w:rsidTr="00031968">
        <w:trPr>
          <w:jc w:val="center"/>
        </w:trPr>
        <w:tc>
          <w:tcPr>
            <w:tcW w:w="993" w:type="dxa"/>
          </w:tcPr>
          <w:p w:rsidR="00A1378D" w:rsidRPr="00D74D2F" w:rsidRDefault="00A1378D" w:rsidP="001C7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229" w:type="dxa"/>
          </w:tcPr>
          <w:p w:rsidR="00A1378D" w:rsidRPr="00D74D2F" w:rsidRDefault="00A1378D" w:rsidP="001C7DC6">
            <w:pPr>
              <w:widowControl w:val="0"/>
              <w:autoSpaceDE w:val="0"/>
              <w:autoSpaceDN w:val="0"/>
              <w:adjustRightInd w:val="0"/>
              <w:spacing w:line="316" w:lineRule="exact"/>
              <w:ind w:left="34"/>
              <w:rPr>
                <w:rFonts w:ascii="Times New Roman" w:hAnsi="Times New Roman" w:cs="Times New Roman"/>
                <w:bCs/>
                <w:color w:val="191919"/>
                <w:w w:val="105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bCs/>
                <w:color w:val="191919"/>
                <w:w w:val="105"/>
                <w:sz w:val="24"/>
                <w:szCs w:val="24"/>
              </w:rPr>
              <w:t>Уголки</w:t>
            </w:r>
          </w:p>
        </w:tc>
        <w:tc>
          <w:tcPr>
            <w:tcW w:w="1985" w:type="dxa"/>
          </w:tcPr>
          <w:p w:rsidR="00A1378D" w:rsidRPr="00D74D2F" w:rsidRDefault="00A1378D" w:rsidP="001C7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378D" w:rsidRPr="00D74D2F" w:rsidTr="00031968">
        <w:trPr>
          <w:jc w:val="center"/>
        </w:trPr>
        <w:tc>
          <w:tcPr>
            <w:tcW w:w="993" w:type="dxa"/>
          </w:tcPr>
          <w:p w:rsidR="00A1378D" w:rsidRPr="00D74D2F" w:rsidRDefault="00A1378D" w:rsidP="001C7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229" w:type="dxa"/>
          </w:tcPr>
          <w:p w:rsidR="00A1378D" w:rsidRPr="00D74D2F" w:rsidRDefault="00A1378D" w:rsidP="001C7DC6">
            <w:pPr>
              <w:widowControl w:val="0"/>
              <w:autoSpaceDE w:val="0"/>
              <w:autoSpaceDN w:val="0"/>
              <w:adjustRightInd w:val="0"/>
              <w:spacing w:line="316" w:lineRule="exact"/>
              <w:ind w:left="34"/>
              <w:rPr>
                <w:rFonts w:ascii="Times New Roman" w:hAnsi="Times New Roman" w:cs="Times New Roman"/>
                <w:bCs/>
                <w:color w:val="191919"/>
                <w:w w:val="105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bCs/>
                <w:color w:val="191919"/>
                <w:w w:val="105"/>
                <w:sz w:val="24"/>
                <w:szCs w:val="24"/>
              </w:rPr>
              <w:t>Игра в магазин. Монеты</w:t>
            </w:r>
          </w:p>
        </w:tc>
        <w:tc>
          <w:tcPr>
            <w:tcW w:w="1985" w:type="dxa"/>
          </w:tcPr>
          <w:p w:rsidR="00A1378D" w:rsidRPr="00D74D2F" w:rsidRDefault="00A1378D" w:rsidP="001C7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378D" w:rsidRPr="00D74D2F" w:rsidTr="00031968">
        <w:trPr>
          <w:jc w:val="center"/>
        </w:trPr>
        <w:tc>
          <w:tcPr>
            <w:tcW w:w="993" w:type="dxa"/>
          </w:tcPr>
          <w:p w:rsidR="00A1378D" w:rsidRPr="00D74D2F" w:rsidRDefault="00A1378D" w:rsidP="001C7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229" w:type="dxa"/>
          </w:tcPr>
          <w:p w:rsidR="00A1378D" w:rsidRPr="00D74D2F" w:rsidRDefault="00A1378D" w:rsidP="001C7DC6">
            <w:pPr>
              <w:widowControl w:val="0"/>
              <w:autoSpaceDE w:val="0"/>
              <w:autoSpaceDN w:val="0"/>
              <w:adjustRightInd w:val="0"/>
              <w:spacing w:line="316" w:lineRule="exact"/>
              <w:ind w:left="34"/>
              <w:rPr>
                <w:rFonts w:ascii="Times New Roman" w:hAnsi="Times New Roman" w:cs="Times New Roman"/>
                <w:bCs/>
                <w:color w:val="191919"/>
                <w:w w:val="105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bCs/>
                <w:color w:val="191919"/>
                <w:w w:val="105"/>
                <w:sz w:val="24"/>
                <w:szCs w:val="24"/>
              </w:rPr>
              <w:t xml:space="preserve">Конструирование фигур из деталей </w:t>
            </w:r>
            <w:proofErr w:type="spellStart"/>
            <w:r w:rsidRPr="00D74D2F">
              <w:rPr>
                <w:rFonts w:ascii="Times New Roman" w:hAnsi="Times New Roman" w:cs="Times New Roman"/>
                <w:bCs/>
                <w:color w:val="191919"/>
                <w:w w:val="105"/>
                <w:sz w:val="24"/>
                <w:szCs w:val="24"/>
              </w:rPr>
              <w:t>танграма</w:t>
            </w:r>
            <w:proofErr w:type="spellEnd"/>
          </w:p>
        </w:tc>
        <w:tc>
          <w:tcPr>
            <w:tcW w:w="1985" w:type="dxa"/>
          </w:tcPr>
          <w:p w:rsidR="00A1378D" w:rsidRPr="00D74D2F" w:rsidRDefault="00A1378D" w:rsidP="001C7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378D" w:rsidRPr="00D74D2F" w:rsidTr="00031968">
        <w:trPr>
          <w:jc w:val="center"/>
        </w:trPr>
        <w:tc>
          <w:tcPr>
            <w:tcW w:w="993" w:type="dxa"/>
          </w:tcPr>
          <w:p w:rsidR="00A1378D" w:rsidRPr="00D74D2F" w:rsidRDefault="00A1378D" w:rsidP="001C7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229" w:type="dxa"/>
          </w:tcPr>
          <w:p w:rsidR="00A1378D" w:rsidRPr="00D74D2F" w:rsidRDefault="00A1378D" w:rsidP="001C7DC6">
            <w:pPr>
              <w:widowControl w:val="0"/>
              <w:autoSpaceDE w:val="0"/>
              <w:autoSpaceDN w:val="0"/>
              <w:adjustRightInd w:val="0"/>
              <w:spacing w:line="316" w:lineRule="exact"/>
              <w:ind w:left="34"/>
              <w:rPr>
                <w:rFonts w:ascii="Times New Roman" w:hAnsi="Times New Roman" w:cs="Times New Roman"/>
                <w:bCs/>
                <w:color w:val="191919"/>
                <w:w w:val="105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bCs/>
                <w:color w:val="191919"/>
                <w:w w:val="105"/>
                <w:sz w:val="24"/>
                <w:szCs w:val="24"/>
              </w:rPr>
              <w:t>Игры с кубиками</w:t>
            </w:r>
          </w:p>
        </w:tc>
        <w:tc>
          <w:tcPr>
            <w:tcW w:w="1985" w:type="dxa"/>
          </w:tcPr>
          <w:p w:rsidR="00A1378D" w:rsidRPr="00D74D2F" w:rsidRDefault="00A1378D" w:rsidP="001C7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378D" w:rsidRPr="00D74D2F" w:rsidTr="00031968">
        <w:trPr>
          <w:jc w:val="center"/>
        </w:trPr>
        <w:tc>
          <w:tcPr>
            <w:tcW w:w="993" w:type="dxa"/>
          </w:tcPr>
          <w:p w:rsidR="00A1378D" w:rsidRPr="00D74D2F" w:rsidRDefault="00A1378D" w:rsidP="001C7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229" w:type="dxa"/>
          </w:tcPr>
          <w:p w:rsidR="00A1378D" w:rsidRPr="00D74D2F" w:rsidRDefault="00A1378D" w:rsidP="001C7DC6">
            <w:pPr>
              <w:widowControl w:val="0"/>
              <w:autoSpaceDE w:val="0"/>
              <w:autoSpaceDN w:val="0"/>
              <w:adjustRightInd w:val="0"/>
              <w:spacing w:line="316" w:lineRule="exact"/>
              <w:rPr>
                <w:rFonts w:ascii="Times New Roman" w:hAnsi="Times New Roman" w:cs="Times New Roman"/>
                <w:bCs/>
                <w:color w:val="191919"/>
                <w:w w:val="105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bCs/>
                <w:color w:val="191919"/>
                <w:w w:val="105"/>
                <w:sz w:val="24"/>
                <w:szCs w:val="24"/>
              </w:rPr>
              <w:t>Математическое путешествие</w:t>
            </w:r>
          </w:p>
        </w:tc>
        <w:tc>
          <w:tcPr>
            <w:tcW w:w="1985" w:type="dxa"/>
          </w:tcPr>
          <w:p w:rsidR="00A1378D" w:rsidRPr="00D74D2F" w:rsidRDefault="00A1378D" w:rsidP="001C7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378D" w:rsidRPr="00D74D2F" w:rsidTr="00031968">
        <w:trPr>
          <w:jc w:val="center"/>
        </w:trPr>
        <w:tc>
          <w:tcPr>
            <w:tcW w:w="993" w:type="dxa"/>
          </w:tcPr>
          <w:p w:rsidR="00A1378D" w:rsidRPr="00D74D2F" w:rsidRDefault="00A1378D" w:rsidP="001C7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229" w:type="dxa"/>
          </w:tcPr>
          <w:p w:rsidR="00A1378D" w:rsidRPr="00D74D2F" w:rsidRDefault="00A1378D" w:rsidP="001C7DC6">
            <w:pPr>
              <w:widowControl w:val="0"/>
              <w:autoSpaceDE w:val="0"/>
              <w:autoSpaceDN w:val="0"/>
              <w:adjustRightInd w:val="0"/>
              <w:spacing w:line="316" w:lineRule="exact"/>
              <w:ind w:left="34"/>
              <w:rPr>
                <w:rFonts w:ascii="Times New Roman" w:hAnsi="Times New Roman" w:cs="Times New Roman"/>
                <w:bCs/>
                <w:color w:val="191919"/>
                <w:w w:val="105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bCs/>
                <w:color w:val="191919"/>
                <w:w w:val="105"/>
                <w:sz w:val="24"/>
                <w:szCs w:val="24"/>
              </w:rPr>
              <w:t>Математические игры</w:t>
            </w:r>
          </w:p>
        </w:tc>
        <w:tc>
          <w:tcPr>
            <w:tcW w:w="1985" w:type="dxa"/>
          </w:tcPr>
          <w:p w:rsidR="00A1378D" w:rsidRPr="00D74D2F" w:rsidRDefault="00A1378D" w:rsidP="001C7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378D" w:rsidRPr="00D74D2F" w:rsidTr="00031968">
        <w:trPr>
          <w:jc w:val="center"/>
        </w:trPr>
        <w:tc>
          <w:tcPr>
            <w:tcW w:w="993" w:type="dxa"/>
          </w:tcPr>
          <w:p w:rsidR="00A1378D" w:rsidRPr="00D74D2F" w:rsidRDefault="00A1378D" w:rsidP="001C7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229" w:type="dxa"/>
          </w:tcPr>
          <w:p w:rsidR="00A1378D" w:rsidRPr="00D74D2F" w:rsidRDefault="00A1378D" w:rsidP="001C7DC6">
            <w:pPr>
              <w:widowControl w:val="0"/>
              <w:autoSpaceDE w:val="0"/>
              <w:autoSpaceDN w:val="0"/>
              <w:adjustRightInd w:val="0"/>
              <w:spacing w:line="316" w:lineRule="exact"/>
              <w:ind w:left="34"/>
              <w:rPr>
                <w:rFonts w:ascii="Times New Roman" w:hAnsi="Times New Roman" w:cs="Times New Roman"/>
                <w:bCs/>
                <w:color w:val="191919"/>
                <w:w w:val="105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bCs/>
                <w:color w:val="191919"/>
                <w:w w:val="105"/>
                <w:sz w:val="24"/>
                <w:szCs w:val="24"/>
              </w:rPr>
              <w:t>Секреты задач</w:t>
            </w:r>
          </w:p>
        </w:tc>
        <w:tc>
          <w:tcPr>
            <w:tcW w:w="1985" w:type="dxa"/>
          </w:tcPr>
          <w:p w:rsidR="00A1378D" w:rsidRPr="00D74D2F" w:rsidRDefault="00A1378D" w:rsidP="001C7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378D" w:rsidRPr="00D74D2F" w:rsidTr="00031968">
        <w:trPr>
          <w:jc w:val="center"/>
        </w:trPr>
        <w:tc>
          <w:tcPr>
            <w:tcW w:w="993" w:type="dxa"/>
          </w:tcPr>
          <w:p w:rsidR="00A1378D" w:rsidRPr="00D74D2F" w:rsidRDefault="00A1378D" w:rsidP="001C7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29" w:type="dxa"/>
          </w:tcPr>
          <w:p w:rsidR="00A1378D" w:rsidRPr="00D74D2F" w:rsidRDefault="00A1378D" w:rsidP="001C7DC6">
            <w:pPr>
              <w:widowControl w:val="0"/>
              <w:autoSpaceDE w:val="0"/>
              <w:autoSpaceDN w:val="0"/>
              <w:adjustRightInd w:val="0"/>
              <w:spacing w:line="316" w:lineRule="exact"/>
              <w:ind w:left="34"/>
              <w:rPr>
                <w:rFonts w:ascii="Times New Roman" w:hAnsi="Times New Roman" w:cs="Times New Roman"/>
                <w:bCs/>
                <w:color w:val="191919"/>
                <w:w w:val="105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bCs/>
                <w:color w:val="191919"/>
                <w:w w:val="105"/>
                <w:sz w:val="24"/>
                <w:szCs w:val="24"/>
              </w:rPr>
              <w:t>Математическая карусель</w:t>
            </w:r>
          </w:p>
        </w:tc>
        <w:tc>
          <w:tcPr>
            <w:tcW w:w="1985" w:type="dxa"/>
          </w:tcPr>
          <w:p w:rsidR="00A1378D" w:rsidRPr="00D74D2F" w:rsidRDefault="00A1378D" w:rsidP="001C7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378D" w:rsidRPr="00D74D2F" w:rsidTr="00031968">
        <w:trPr>
          <w:jc w:val="center"/>
        </w:trPr>
        <w:tc>
          <w:tcPr>
            <w:tcW w:w="993" w:type="dxa"/>
          </w:tcPr>
          <w:p w:rsidR="00A1378D" w:rsidRPr="00D74D2F" w:rsidRDefault="00A1378D" w:rsidP="001C7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229" w:type="dxa"/>
          </w:tcPr>
          <w:p w:rsidR="00A1378D" w:rsidRPr="00D74D2F" w:rsidRDefault="00A1378D" w:rsidP="001C7DC6">
            <w:pPr>
              <w:widowControl w:val="0"/>
              <w:autoSpaceDE w:val="0"/>
              <w:autoSpaceDN w:val="0"/>
              <w:adjustRightInd w:val="0"/>
              <w:spacing w:line="316" w:lineRule="exact"/>
              <w:ind w:left="34"/>
              <w:rPr>
                <w:rFonts w:ascii="Times New Roman" w:hAnsi="Times New Roman" w:cs="Times New Roman"/>
                <w:bCs/>
                <w:color w:val="191919"/>
                <w:w w:val="105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bCs/>
                <w:color w:val="191919"/>
                <w:w w:val="105"/>
                <w:sz w:val="24"/>
                <w:szCs w:val="24"/>
              </w:rPr>
              <w:t>Числовые головоломки</w:t>
            </w:r>
          </w:p>
        </w:tc>
        <w:tc>
          <w:tcPr>
            <w:tcW w:w="1985" w:type="dxa"/>
          </w:tcPr>
          <w:p w:rsidR="00A1378D" w:rsidRPr="00D74D2F" w:rsidRDefault="00A1378D" w:rsidP="001C7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378D" w:rsidRPr="00D74D2F" w:rsidTr="00031968">
        <w:trPr>
          <w:jc w:val="center"/>
        </w:trPr>
        <w:tc>
          <w:tcPr>
            <w:tcW w:w="993" w:type="dxa"/>
          </w:tcPr>
          <w:p w:rsidR="00A1378D" w:rsidRPr="00D74D2F" w:rsidRDefault="00A1378D" w:rsidP="001C7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229" w:type="dxa"/>
          </w:tcPr>
          <w:p w:rsidR="00A1378D" w:rsidRPr="00D74D2F" w:rsidRDefault="00A1378D" w:rsidP="00D46907">
            <w:pPr>
              <w:widowControl w:val="0"/>
              <w:tabs>
                <w:tab w:val="left" w:pos="2805"/>
              </w:tabs>
              <w:autoSpaceDE w:val="0"/>
              <w:autoSpaceDN w:val="0"/>
              <w:adjustRightInd w:val="0"/>
              <w:spacing w:line="316" w:lineRule="exact"/>
              <w:ind w:left="34"/>
              <w:rPr>
                <w:rFonts w:ascii="Times New Roman" w:hAnsi="Times New Roman" w:cs="Times New Roman"/>
                <w:bCs/>
                <w:color w:val="191919"/>
                <w:w w:val="105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bCs/>
                <w:color w:val="191919"/>
                <w:w w:val="105"/>
                <w:sz w:val="24"/>
                <w:szCs w:val="24"/>
              </w:rPr>
              <w:t>Математические игры</w:t>
            </w:r>
            <w:r w:rsidR="00D46907">
              <w:rPr>
                <w:rFonts w:ascii="Times New Roman" w:hAnsi="Times New Roman" w:cs="Times New Roman"/>
                <w:bCs/>
                <w:color w:val="191919"/>
                <w:w w:val="105"/>
                <w:sz w:val="24"/>
                <w:szCs w:val="24"/>
              </w:rPr>
              <w:tab/>
            </w:r>
          </w:p>
        </w:tc>
        <w:tc>
          <w:tcPr>
            <w:tcW w:w="1985" w:type="dxa"/>
          </w:tcPr>
          <w:p w:rsidR="00A1378D" w:rsidRPr="00D74D2F" w:rsidRDefault="00A1378D" w:rsidP="001C7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378D" w:rsidRPr="00D74D2F" w:rsidTr="00031968">
        <w:trPr>
          <w:jc w:val="center"/>
        </w:trPr>
        <w:tc>
          <w:tcPr>
            <w:tcW w:w="993" w:type="dxa"/>
          </w:tcPr>
          <w:p w:rsidR="00A1378D" w:rsidRPr="00D74D2F" w:rsidRDefault="00A1378D" w:rsidP="001C7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229" w:type="dxa"/>
          </w:tcPr>
          <w:p w:rsidR="00A1378D" w:rsidRPr="00D74D2F" w:rsidRDefault="00A1378D" w:rsidP="001C7DC6">
            <w:pPr>
              <w:widowControl w:val="0"/>
              <w:autoSpaceDE w:val="0"/>
              <w:autoSpaceDN w:val="0"/>
              <w:adjustRightInd w:val="0"/>
              <w:spacing w:line="316" w:lineRule="exact"/>
              <w:ind w:left="34"/>
              <w:rPr>
                <w:rFonts w:ascii="Times New Roman" w:hAnsi="Times New Roman" w:cs="Times New Roman"/>
                <w:bCs/>
                <w:color w:val="191919"/>
                <w:w w:val="105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bCs/>
                <w:color w:val="191919"/>
                <w:w w:val="105"/>
                <w:sz w:val="24"/>
                <w:szCs w:val="24"/>
              </w:rPr>
              <w:t>КВН</w:t>
            </w:r>
          </w:p>
        </w:tc>
        <w:tc>
          <w:tcPr>
            <w:tcW w:w="1985" w:type="dxa"/>
          </w:tcPr>
          <w:p w:rsidR="00A1378D" w:rsidRPr="00D74D2F" w:rsidRDefault="00A1378D" w:rsidP="001C7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286BFD" w:rsidRDefault="00286BFD" w:rsidP="009B1E70">
      <w:pPr>
        <w:pStyle w:val="ab"/>
        <w:spacing w:before="0" w:beforeAutospacing="0" w:after="0" w:afterAutospacing="0"/>
        <w:ind w:left="-426"/>
        <w:rPr>
          <w:b/>
          <w:bCs/>
        </w:rPr>
      </w:pPr>
    </w:p>
    <w:p w:rsidR="00286BFD" w:rsidRDefault="00286BFD" w:rsidP="00B317FF">
      <w:pPr>
        <w:pStyle w:val="ab"/>
        <w:spacing w:before="0" w:beforeAutospacing="0" w:after="0" w:afterAutospacing="0"/>
        <w:rPr>
          <w:b/>
          <w:bCs/>
        </w:rPr>
      </w:pPr>
    </w:p>
    <w:p w:rsidR="0072129E" w:rsidRPr="0072129E" w:rsidRDefault="0072129E" w:rsidP="00031968">
      <w:pPr>
        <w:pStyle w:val="a4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129E">
        <w:rPr>
          <w:rFonts w:ascii="Times New Roman" w:hAnsi="Times New Roman" w:cs="Times New Roman"/>
          <w:b/>
          <w:sz w:val="24"/>
          <w:szCs w:val="24"/>
        </w:rPr>
        <w:t>Требования к результатам обучения учащихся к концу 1 класса</w:t>
      </w:r>
    </w:p>
    <w:tbl>
      <w:tblPr>
        <w:tblStyle w:val="a5"/>
        <w:tblW w:w="0" w:type="auto"/>
        <w:jc w:val="center"/>
        <w:tblLook w:val="04A0"/>
      </w:tblPr>
      <w:tblGrid>
        <w:gridCol w:w="4678"/>
        <w:gridCol w:w="5637"/>
      </w:tblGrid>
      <w:tr w:rsidR="0072129E" w:rsidRPr="0072129E" w:rsidTr="00031968">
        <w:trPr>
          <w:jc w:val="center"/>
        </w:trPr>
        <w:tc>
          <w:tcPr>
            <w:tcW w:w="4678" w:type="dxa"/>
          </w:tcPr>
          <w:p w:rsidR="0072129E" w:rsidRPr="0072129E" w:rsidRDefault="0072129E" w:rsidP="00B317F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2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Обучающийся научится:   </w:t>
            </w:r>
          </w:p>
        </w:tc>
        <w:tc>
          <w:tcPr>
            <w:tcW w:w="5637" w:type="dxa"/>
          </w:tcPr>
          <w:p w:rsidR="0072129E" w:rsidRPr="0072129E" w:rsidRDefault="0072129E" w:rsidP="00B317F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2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Обучающийся получит возможность научиться:</w:t>
            </w:r>
          </w:p>
        </w:tc>
      </w:tr>
      <w:tr w:rsidR="0072129E" w:rsidRPr="0072129E" w:rsidTr="00031968">
        <w:trPr>
          <w:jc w:val="center"/>
        </w:trPr>
        <w:tc>
          <w:tcPr>
            <w:tcW w:w="4678" w:type="dxa"/>
          </w:tcPr>
          <w:p w:rsidR="0072129E" w:rsidRPr="0072129E" w:rsidRDefault="0072129E" w:rsidP="00B317FF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29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72129E">
              <w:rPr>
                <w:rFonts w:ascii="Times New Roman" w:hAnsi="Times New Roman" w:cs="Times New Roman"/>
                <w:sz w:val="24"/>
                <w:szCs w:val="24"/>
              </w:rPr>
              <w:t>понимать</w:t>
            </w:r>
            <w:proofErr w:type="gramEnd"/>
            <w:r w:rsidRPr="0072129E">
              <w:rPr>
                <w:rFonts w:ascii="Times New Roman" w:hAnsi="Times New Roman" w:cs="Times New Roman"/>
                <w:sz w:val="24"/>
                <w:szCs w:val="24"/>
              </w:rPr>
              <w:t xml:space="preserve"> как люди учились считать;</w:t>
            </w:r>
          </w:p>
          <w:p w:rsidR="0072129E" w:rsidRPr="0072129E" w:rsidRDefault="0072129E" w:rsidP="00B317FF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29E">
              <w:rPr>
                <w:rFonts w:ascii="Times New Roman" w:hAnsi="Times New Roman" w:cs="Times New Roman"/>
                <w:sz w:val="24"/>
                <w:szCs w:val="24"/>
              </w:rPr>
              <w:t>- из истории линейки, нуля, математических знаков;</w:t>
            </w:r>
          </w:p>
          <w:p w:rsidR="0072129E" w:rsidRPr="0072129E" w:rsidRDefault="0072129E" w:rsidP="00B317FF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29E">
              <w:rPr>
                <w:rFonts w:ascii="Times New Roman" w:hAnsi="Times New Roman" w:cs="Times New Roman"/>
                <w:sz w:val="24"/>
                <w:szCs w:val="24"/>
              </w:rPr>
              <w:t>- работать с пословицами, в которых встречаются числа;</w:t>
            </w:r>
          </w:p>
          <w:p w:rsidR="0072129E" w:rsidRPr="0072129E" w:rsidRDefault="0072129E" w:rsidP="00B317FF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29E">
              <w:rPr>
                <w:rFonts w:ascii="Times New Roman" w:hAnsi="Times New Roman" w:cs="Times New Roman"/>
                <w:sz w:val="24"/>
                <w:szCs w:val="24"/>
              </w:rPr>
              <w:t>- выполнять интересные приёмы устного счёта.</w:t>
            </w:r>
          </w:p>
          <w:p w:rsidR="0072129E" w:rsidRPr="0072129E" w:rsidRDefault="0072129E" w:rsidP="00B317F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7" w:type="dxa"/>
          </w:tcPr>
          <w:p w:rsidR="0072129E" w:rsidRPr="0072129E" w:rsidRDefault="0072129E" w:rsidP="00B317FF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2129E">
              <w:rPr>
                <w:rFonts w:ascii="Times New Roman" w:hAnsi="Times New Roman" w:cs="Times New Roman"/>
                <w:sz w:val="24"/>
                <w:szCs w:val="24"/>
              </w:rPr>
              <w:t>- находить суммы ряда чисел;</w:t>
            </w:r>
          </w:p>
          <w:p w:rsidR="0072129E" w:rsidRPr="0072129E" w:rsidRDefault="0072129E" w:rsidP="00B317FF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2129E">
              <w:rPr>
                <w:rFonts w:ascii="Times New Roman" w:hAnsi="Times New Roman" w:cs="Times New Roman"/>
                <w:sz w:val="24"/>
                <w:szCs w:val="24"/>
              </w:rPr>
              <w:t>- решать задачи, связанные с нумерацией, на сообразительность, задачи-шутки, задачи со спичками;</w:t>
            </w:r>
          </w:p>
          <w:p w:rsidR="0072129E" w:rsidRPr="0072129E" w:rsidRDefault="0072129E" w:rsidP="00B317FF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2129E">
              <w:rPr>
                <w:rFonts w:ascii="Times New Roman" w:hAnsi="Times New Roman" w:cs="Times New Roman"/>
                <w:sz w:val="24"/>
                <w:szCs w:val="24"/>
              </w:rPr>
              <w:t>- разгадывать числовые головоломки и математические ребусы;</w:t>
            </w:r>
          </w:p>
          <w:p w:rsidR="0072129E" w:rsidRPr="0072129E" w:rsidRDefault="0072129E" w:rsidP="00B317FF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2129E">
              <w:rPr>
                <w:rFonts w:ascii="Times New Roman" w:hAnsi="Times New Roman" w:cs="Times New Roman"/>
                <w:sz w:val="24"/>
                <w:szCs w:val="24"/>
              </w:rPr>
              <w:t>- находить в окружающем мире предметы, дающие представление об изученных геометрических фигурах.</w:t>
            </w:r>
          </w:p>
          <w:p w:rsidR="0072129E" w:rsidRPr="0072129E" w:rsidRDefault="0072129E" w:rsidP="00B317F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129E" w:rsidRDefault="0072129E" w:rsidP="006D65AF">
      <w:pPr>
        <w:pStyle w:val="ab"/>
        <w:spacing w:before="0" w:beforeAutospacing="0" w:after="0" w:afterAutospacing="0"/>
        <w:ind w:left="-426"/>
        <w:jc w:val="center"/>
        <w:rPr>
          <w:b/>
          <w:bCs/>
        </w:rPr>
      </w:pPr>
    </w:p>
    <w:p w:rsidR="00B317FF" w:rsidRDefault="00B317FF" w:rsidP="0072129E">
      <w:pPr>
        <w:pStyle w:val="ab"/>
        <w:spacing w:before="0" w:beforeAutospacing="0" w:after="0" w:afterAutospacing="0"/>
        <w:jc w:val="center"/>
        <w:rPr>
          <w:b/>
          <w:bCs/>
        </w:rPr>
      </w:pPr>
    </w:p>
    <w:p w:rsidR="00B317FF" w:rsidRDefault="00B317FF" w:rsidP="0072129E">
      <w:pPr>
        <w:pStyle w:val="ab"/>
        <w:spacing w:before="0" w:beforeAutospacing="0" w:after="0" w:afterAutospacing="0"/>
        <w:jc w:val="center"/>
        <w:rPr>
          <w:b/>
          <w:bCs/>
        </w:rPr>
      </w:pPr>
    </w:p>
    <w:p w:rsidR="009B1E70" w:rsidRPr="00D74D2F" w:rsidRDefault="009B1E70" w:rsidP="0072129E">
      <w:pPr>
        <w:pStyle w:val="ab"/>
        <w:spacing w:before="0" w:beforeAutospacing="0" w:after="0" w:afterAutospacing="0"/>
        <w:jc w:val="center"/>
        <w:rPr>
          <w:b/>
          <w:bCs/>
        </w:rPr>
      </w:pPr>
      <w:r w:rsidRPr="00D74D2F">
        <w:rPr>
          <w:b/>
          <w:bCs/>
        </w:rPr>
        <w:t>ТЕМАТИЧЕСКОЕ ПЛАНИРОВАНИЕ.</w:t>
      </w:r>
    </w:p>
    <w:p w:rsidR="009E21CB" w:rsidRPr="00D74D2F" w:rsidRDefault="009E21CB" w:rsidP="006D65AF">
      <w:pPr>
        <w:pStyle w:val="ab"/>
        <w:spacing w:before="0" w:beforeAutospacing="0" w:after="0" w:afterAutospacing="0"/>
        <w:ind w:left="-426"/>
        <w:jc w:val="center"/>
        <w:rPr>
          <w:b/>
          <w:bCs/>
        </w:rPr>
      </w:pPr>
      <w:r w:rsidRPr="00D74D2F">
        <w:rPr>
          <w:b/>
          <w:bCs/>
        </w:rPr>
        <w:t>2 КЛАСС</w:t>
      </w:r>
    </w:p>
    <w:tbl>
      <w:tblPr>
        <w:tblStyle w:val="a5"/>
        <w:tblpPr w:leftFromText="180" w:rightFromText="180" w:vertAnchor="text" w:horzAnchor="margin" w:tblpY="149"/>
        <w:tblW w:w="0" w:type="auto"/>
        <w:tblLook w:val="04A0"/>
      </w:tblPr>
      <w:tblGrid>
        <w:gridCol w:w="993"/>
        <w:gridCol w:w="7513"/>
        <w:gridCol w:w="1701"/>
      </w:tblGrid>
      <w:tr w:rsidR="009B1E70" w:rsidRPr="00D74D2F" w:rsidTr="00031968">
        <w:tc>
          <w:tcPr>
            <w:tcW w:w="993" w:type="dxa"/>
          </w:tcPr>
          <w:p w:rsidR="009B1E70" w:rsidRPr="00D74D2F" w:rsidRDefault="009B1E70" w:rsidP="009E21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513" w:type="dxa"/>
          </w:tcPr>
          <w:p w:rsidR="009B1E70" w:rsidRPr="00D74D2F" w:rsidRDefault="009B1E70" w:rsidP="009E21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Тема</w:t>
            </w:r>
          </w:p>
        </w:tc>
        <w:tc>
          <w:tcPr>
            <w:tcW w:w="1701" w:type="dxa"/>
          </w:tcPr>
          <w:p w:rsidR="009B1E70" w:rsidRPr="00D74D2F" w:rsidRDefault="009B1E70" w:rsidP="009E21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9B1E70" w:rsidRPr="00D74D2F" w:rsidTr="00031968">
        <w:tc>
          <w:tcPr>
            <w:tcW w:w="993" w:type="dxa"/>
          </w:tcPr>
          <w:p w:rsidR="009B1E70" w:rsidRPr="00D74D2F" w:rsidRDefault="009B1E70" w:rsidP="009E2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9B1E70" w:rsidRPr="00D74D2F" w:rsidRDefault="009B1E70" w:rsidP="009E21CB">
            <w:pPr>
              <w:widowControl w:val="0"/>
              <w:autoSpaceDE w:val="0"/>
              <w:autoSpaceDN w:val="0"/>
              <w:adjustRightInd w:val="0"/>
              <w:ind w:left="175"/>
              <w:rPr>
                <w:rFonts w:ascii="Times New Roman" w:hAnsi="Times New Roman" w:cs="Times New Roman"/>
                <w:bCs/>
                <w:color w:val="191919"/>
                <w:w w:val="105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bCs/>
                <w:color w:val="191919"/>
                <w:w w:val="105"/>
                <w:sz w:val="24"/>
                <w:szCs w:val="24"/>
              </w:rPr>
              <w:t xml:space="preserve">«Удивительная снежинка» </w:t>
            </w:r>
          </w:p>
        </w:tc>
        <w:tc>
          <w:tcPr>
            <w:tcW w:w="1701" w:type="dxa"/>
          </w:tcPr>
          <w:p w:rsidR="009B1E70" w:rsidRPr="00D74D2F" w:rsidRDefault="009B1E70" w:rsidP="009E2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1E70" w:rsidRPr="00D74D2F" w:rsidTr="00031968">
        <w:tc>
          <w:tcPr>
            <w:tcW w:w="993" w:type="dxa"/>
          </w:tcPr>
          <w:p w:rsidR="009B1E70" w:rsidRPr="00D74D2F" w:rsidRDefault="009B1E70" w:rsidP="009E2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3" w:type="dxa"/>
          </w:tcPr>
          <w:p w:rsidR="009B1E70" w:rsidRPr="00D74D2F" w:rsidRDefault="009B1E70" w:rsidP="009E21CB">
            <w:pPr>
              <w:widowControl w:val="0"/>
              <w:autoSpaceDE w:val="0"/>
              <w:autoSpaceDN w:val="0"/>
              <w:adjustRightInd w:val="0"/>
              <w:ind w:left="175"/>
              <w:rPr>
                <w:rFonts w:ascii="Times New Roman" w:hAnsi="Times New Roman" w:cs="Times New Roman"/>
                <w:bCs/>
                <w:color w:val="191919"/>
                <w:w w:val="105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bCs/>
                <w:color w:val="191919"/>
                <w:w w:val="105"/>
                <w:sz w:val="24"/>
                <w:szCs w:val="24"/>
              </w:rPr>
              <w:t xml:space="preserve"> Крестики-нолики</w:t>
            </w:r>
          </w:p>
        </w:tc>
        <w:tc>
          <w:tcPr>
            <w:tcW w:w="1701" w:type="dxa"/>
          </w:tcPr>
          <w:p w:rsidR="009B1E70" w:rsidRPr="00D74D2F" w:rsidRDefault="009B1E70" w:rsidP="009E2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1E70" w:rsidRPr="00D74D2F" w:rsidTr="00031968">
        <w:tc>
          <w:tcPr>
            <w:tcW w:w="993" w:type="dxa"/>
          </w:tcPr>
          <w:p w:rsidR="009B1E70" w:rsidRPr="00D74D2F" w:rsidRDefault="009B1E70" w:rsidP="009E2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13" w:type="dxa"/>
          </w:tcPr>
          <w:p w:rsidR="009B1E70" w:rsidRPr="00D74D2F" w:rsidRDefault="009B1E70" w:rsidP="009E21CB">
            <w:pPr>
              <w:widowControl w:val="0"/>
              <w:autoSpaceDE w:val="0"/>
              <w:autoSpaceDN w:val="0"/>
              <w:adjustRightInd w:val="0"/>
              <w:ind w:left="175"/>
              <w:rPr>
                <w:rFonts w:ascii="Times New Roman" w:hAnsi="Times New Roman" w:cs="Times New Roman"/>
                <w:bCs/>
                <w:color w:val="191919"/>
                <w:w w:val="105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bCs/>
                <w:color w:val="191919"/>
                <w:w w:val="105"/>
                <w:sz w:val="24"/>
                <w:szCs w:val="24"/>
              </w:rPr>
              <w:t xml:space="preserve"> Математические игры</w:t>
            </w:r>
          </w:p>
        </w:tc>
        <w:tc>
          <w:tcPr>
            <w:tcW w:w="1701" w:type="dxa"/>
          </w:tcPr>
          <w:p w:rsidR="009B1E70" w:rsidRPr="00D74D2F" w:rsidRDefault="009B1E70" w:rsidP="009E2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1E70" w:rsidRPr="00D74D2F" w:rsidTr="00031968">
        <w:tc>
          <w:tcPr>
            <w:tcW w:w="993" w:type="dxa"/>
          </w:tcPr>
          <w:p w:rsidR="009B1E70" w:rsidRPr="00D74D2F" w:rsidRDefault="009B1E70" w:rsidP="009E2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13" w:type="dxa"/>
          </w:tcPr>
          <w:p w:rsidR="009B1E70" w:rsidRPr="00D74D2F" w:rsidRDefault="009B1E70" w:rsidP="009E21CB">
            <w:pPr>
              <w:widowControl w:val="0"/>
              <w:autoSpaceDE w:val="0"/>
              <w:autoSpaceDN w:val="0"/>
              <w:adjustRightInd w:val="0"/>
              <w:ind w:left="175"/>
              <w:rPr>
                <w:rFonts w:ascii="Times New Roman" w:hAnsi="Times New Roman" w:cs="Times New Roman"/>
                <w:bCs/>
                <w:color w:val="191919"/>
                <w:w w:val="105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bCs/>
                <w:color w:val="191919"/>
                <w:w w:val="105"/>
                <w:sz w:val="24"/>
                <w:szCs w:val="24"/>
              </w:rPr>
              <w:t xml:space="preserve"> Прятки с фигурами</w:t>
            </w:r>
          </w:p>
        </w:tc>
        <w:tc>
          <w:tcPr>
            <w:tcW w:w="1701" w:type="dxa"/>
          </w:tcPr>
          <w:p w:rsidR="009B1E70" w:rsidRPr="00D74D2F" w:rsidRDefault="009B1E70" w:rsidP="009E2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1E70" w:rsidRPr="00D74D2F" w:rsidTr="00031968">
        <w:tc>
          <w:tcPr>
            <w:tcW w:w="993" w:type="dxa"/>
          </w:tcPr>
          <w:p w:rsidR="009B1E70" w:rsidRPr="00D74D2F" w:rsidRDefault="009B1E70" w:rsidP="009E2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13" w:type="dxa"/>
          </w:tcPr>
          <w:p w:rsidR="009B1E70" w:rsidRPr="00D74D2F" w:rsidRDefault="009B1E70" w:rsidP="009E21CB">
            <w:pPr>
              <w:widowControl w:val="0"/>
              <w:autoSpaceDE w:val="0"/>
              <w:autoSpaceDN w:val="0"/>
              <w:adjustRightInd w:val="0"/>
              <w:ind w:left="175"/>
              <w:rPr>
                <w:rFonts w:ascii="Times New Roman" w:hAnsi="Times New Roman" w:cs="Times New Roman"/>
                <w:bCs/>
                <w:color w:val="191919"/>
                <w:w w:val="105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bCs/>
                <w:color w:val="191919"/>
                <w:w w:val="105"/>
                <w:sz w:val="24"/>
                <w:szCs w:val="24"/>
              </w:rPr>
              <w:t xml:space="preserve"> Секреты задач</w:t>
            </w:r>
          </w:p>
        </w:tc>
        <w:tc>
          <w:tcPr>
            <w:tcW w:w="1701" w:type="dxa"/>
          </w:tcPr>
          <w:p w:rsidR="009B1E70" w:rsidRPr="00D74D2F" w:rsidRDefault="009B1E70" w:rsidP="009E2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1E70" w:rsidRPr="00D74D2F" w:rsidTr="00031968">
        <w:tc>
          <w:tcPr>
            <w:tcW w:w="993" w:type="dxa"/>
          </w:tcPr>
          <w:p w:rsidR="009B1E70" w:rsidRPr="00D74D2F" w:rsidRDefault="009B1E70" w:rsidP="009E2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7513" w:type="dxa"/>
          </w:tcPr>
          <w:p w:rsidR="009B1E70" w:rsidRPr="00D74D2F" w:rsidRDefault="009B1E70" w:rsidP="009E21CB">
            <w:pPr>
              <w:widowControl w:val="0"/>
              <w:autoSpaceDE w:val="0"/>
              <w:autoSpaceDN w:val="0"/>
              <w:adjustRightInd w:val="0"/>
              <w:ind w:left="175"/>
              <w:rPr>
                <w:rFonts w:ascii="Times New Roman" w:hAnsi="Times New Roman" w:cs="Times New Roman"/>
                <w:bCs/>
                <w:color w:val="191919"/>
                <w:w w:val="105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bCs/>
                <w:color w:val="191919"/>
                <w:w w:val="105"/>
                <w:sz w:val="24"/>
                <w:szCs w:val="24"/>
              </w:rPr>
              <w:t xml:space="preserve">«Спичечный» конструктор </w:t>
            </w:r>
          </w:p>
        </w:tc>
        <w:tc>
          <w:tcPr>
            <w:tcW w:w="1701" w:type="dxa"/>
          </w:tcPr>
          <w:p w:rsidR="009B1E70" w:rsidRPr="00D74D2F" w:rsidRDefault="009B1E70" w:rsidP="009E2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B1E70" w:rsidRPr="00D74D2F" w:rsidTr="00031968">
        <w:tc>
          <w:tcPr>
            <w:tcW w:w="993" w:type="dxa"/>
          </w:tcPr>
          <w:p w:rsidR="009B1E70" w:rsidRPr="00D74D2F" w:rsidRDefault="009B1E70" w:rsidP="009E2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13" w:type="dxa"/>
          </w:tcPr>
          <w:p w:rsidR="009B1E70" w:rsidRPr="00D74D2F" w:rsidRDefault="009B1E70" w:rsidP="009E21CB">
            <w:pPr>
              <w:widowControl w:val="0"/>
              <w:autoSpaceDE w:val="0"/>
              <w:autoSpaceDN w:val="0"/>
              <w:adjustRightInd w:val="0"/>
              <w:ind w:left="175"/>
              <w:rPr>
                <w:rFonts w:ascii="Times New Roman" w:hAnsi="Times New Roman" w:cs="Times New Roman"/>
                <w:bCs/>
                <w:color w:val="191919"/>
                <w:w w:val="105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bCs/>
                <w:color w:val="191919"/>
                <w:w w:val="105"/>
                <w:sz w:val="24"/>
                <w:szCs w:val="24"/>
              </w:rPr>
              <w:t xml:space="preserve"> Геометрический калейдоскоп</w:t>
            </w:r>
          </w:p>
        </w:tc>
        <w:tc>
          <w:tcPr>
            <w:tcW w:w="1701" w:type="dxa"/>
          </w:tcPr>
          <w:p w:rsidR="009B1E70" w:rsidRPr="00D74D2F" w:rsidRDefault="009B1E70" w:rsidP="009E2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1E70" w:rsidRPr="00D74D2F" w:rsidTr="00031968">
        <w:tc>
          <w:tcPr>
            <w:tcW w:w="993" w:type="dxa"/>
          </w:tcPr>
          <w:p w:rsidR="009B1E70" w:rsidRPr="00D74D2F" w:rsidRDefault="009B1E70" w:rsidP="009E2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13" w:type="dxa"/>
          </w:tcPr>
          <w:p w:rsidR="009B1E70" w:rsidRPr="00D74D2F" w:rsidRDefault="009B1E70" w:rsidP="009E21CB">
            <w:pPr>
              <w:widowControl w:val="0"/>
              <w:autoSpaceDE w:val="0"/>
              <w:autoSpaceDN w:val="0"/>
              <w:adjustRightInd w:val="0"/>
              <w:ind w:left="175"/>
              <w:rPr>
                <w:rFonts w:ascii="Times New Roman" w:hAnsi="Times New Roman" w:cs="Times New Roman"/>
                <w:bCs/>
                <w:color w:val="191919"/>
                <w:w w:val="105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bCs/>
                <w:color w:val="191919"/>
                <w:w w:val="105"/>
                <w:sz w:val="24"/>
                <w:szCs w:val="24"/>
              </w:rPr>
              <w:t xml:space="preserve"> Числовые головоломки</w:t>
            </w:r>
          </w:p>
        </w:tc>
        <w:tc>
          <w:tcPr>
            <w:tcW w:w="1701" w:type="dxa"/>
          </w:tcPr>
          <w:p w:rsidR="009B1E70" w:rsidRPr="00D74D2F" w:rsidRDefault="009B1E70" w:rsidP="009E2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1E70" w:rsidRPr="00D74D2F" w:rsidTr="00031968">
        <w:tc>
          <w:tcPr>
            <w:tcW w:w="993" w:type="dxa"/>
          </w:tcPr>
          <w:p w:rsidR="009B1E70" w:rsidRPr="00D74D2F" w:rsidRDefault="009B1E70" w:rsidP="009E2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13" w:type="dxa"/>
          </w:tcPr>
          <w:p w:rsidR="009B1E70" w:rsidRPr="00D74D2F" w:rsidRDefault="009B1E70" w:rsidP="009E21CB">
            <w:pPr>
              <w:widowControl w:val="0"/>
              <w:autoSpaceDE w:val="0"/>
              <w:autoSpaceDN w:val="0"/>
              <w:adjustRightInd w:val="0"/>
              <w:ind w:left="175"/>
              <w:rPr>
                <w:rFonts w:ascii="Times New Roman" w:hAnsi="Times New Roman" w:cs="Times New Roman"/>
                <w:bCs/>
                <w:color w:val="191919"/>
                <w:w w:val="105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bCs/>
                <w:color w:val="191919"/>
                <w:w w:val="105"/>
                <w:sz w:val="24"/>
                <w:szCs w:val="24"/>
              </w:rPr>
              <w:t xml:space="preserve"> «Шаг в будущее»</w:t>
            </w:r>
          </w:p>
        </w:tc>
        <w:tc>
          <w:tcPr>
            <w:tcW w:w="1701" w:type="dxa"/>
          </w:tcPr>
          <w:p w:rsidR="009B1E70" w:rsidRPr="00D74D2F" w:rsidRDefault="009B1E70" w:rsidP="009E2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1E70" w:rsidRPr="00D74D2F" w:rsidTr="00031968">
        <w:tc>
          <w:tcPr>
            <w:tcW w:w="993" w:type="dxa"/>
          </w:tcPr>
          <w:p w:rsidR="009B1E70" w:rsidRPr="00D74D2F" w:rsidRDefault="009B1E70" w:rsidP="009E2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13" w:type="dxa"/>
          </w:tcPr>
          <w:p w:rsidR="009B1E70" w:rsidRPr="00D74D2F" w:rsidRDefault="009B1E70" w:rsidP="009E21CB">
            <w:pPr>
              <w:widowControl w:val="0"/>
              <w:autoSpaceDE w:val="0"/>
              <w:autoSpaceDN w:val="0"/>
              <w:adjustRightInd w:val="0"/>
              <w:ind w:left="175"/>
              <w:rPr>
                <w:rFonts w:ascii="Times New Roman" w:hAnsi="Times New Roman" w:cs="Times New Roman"/>
                <w:bCs/>
                <w:color w:val="191919"/>
                <w:w w:val="105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bCs/>
                <w:color w:val="191919"/>
                <w:w w:val="105"/>
                <w:sz w:val="24"/>
                <w:szCs w:val="24"/>
              </w:rPr>
              <w:t xml:space="preserve">Геометрия вокруг нас </w:t>
            </w:r>
          </w:p>
        </w:tc>
        <w:tc>
          <w:tcPr>
            <w:tcW w:w="1701" w:type="dxa"/>
          </w:tcPr>
          <w:p w:rsidR="009B1E70" w:rsidRPr="00D74D2F" w:rsidRDefault="009B1E70" w:rsidP="009E2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1E70" w:rsidRPr="00D74D2F" w:rsidTr="00031968">
        <w:tc>
          <w:tcPr>
            <w:tcW w:w="993" w:type="dxa"/>
          </w:tcPr>
          <w:p w:rsidR="009B1E70" w:rsidRPr="00D74D2F" w:rsidRDefault="009B1E70" w:rsidP="009E2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513" w:type="dxa"/>
          </w:tcPr>
          <w:p w:rsidR="009B1E70" w:rsidRPr="00D74D2F" w:rsidRDefault="009B1E70" w:rsidP="009E21CB">
            <w:pPr>
              <w:widowControl w:val="0"/>
              <w:autoSpaceDE w:val="0"/>
              <w:autoSpaceDN w:val="0"/>
              <w:adjustRightInd w:val="0"/>
              <w:ind w:left="175"/>
              <w:rPr>
                <w:rFonts w:ascii="Times New Roman" w:hAnsi="Times New Roman" w:cs="Times New Roman"/>
                <w:bCs/>
                <w:color w:val="191919"/>
                <w:w w:val="105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bCs/>
                <w:color w:val="191919"/>
                <w:w w:val="105"/>
                <w:sz w:val="24"/>
                <w:szCs w:val="24"/>
              </w:rPr>
              <w:t>Путешествие точки</w:t>
            </w:r>
          </w:p>
        </w:tc>
        <w:tc>
          <w:tcPr>
            <w:tcW w:w="1701" w:type="dxa"/>
          </w:tcPr>
          <w:p w:rsidR="009B1E70" w:rsidRPr="00D74D2F" w:rsidRDefault="009B1E70" w:rsidP="009E2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1E70" w:rsidRPr="00D74D2F" w:rsidTr="00031968">
        <w:tc>
          <w:tcPr>
            <w:tcW w:w="993" w:type="dxa"/>
          </w:tcPr>
          <w:p w:rsidR="009B1E70" w:rsidRPr="00D74D2F" w:rsidRDefault="009B1E70" w:rsidP="009E2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513" w:type="dxa"/>
          </w:tcPr>
          <w:p w:rsidR="009B1E70" w:rsidRPr="00D74D2F" w:rsidRDefault="009B1E70" w:rsidP="009E21CB">
            <w:pPr>
              <w:widowControl w:val="0"/>
              <w:autoSpaceDE w:val="0"/>
              <w:autoSpaceDN w:val="0"/>
              <w:adjustRightInd w:val="0"/>
              <w:ind w:left="175"/>
              <w:rPr>
                <w:rFonts w:ascii="Times New Roman" w:hAnsi="Times New Roman" w:cs="Times New Roman"/>
                <w:bCs/>
                <w:color w:val="191919"/>
                <w:w w:val="105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bCs/>
                <w:color w:val="191919"/>
                <w:w w:val="105"/>
                <w:sz w:val="24"/>
                <w:szCs w:val="24"/>
              </w:rPr>
              <w:t xml:space="preserve"> «Шаг в будущее»</w:t>
            </w:r>
          </w:p>
        </w:tc>
        <w:tc>
          <w:tcPr>
            <w:tcW w:w="1701" w:type="dxa"/>
          </w:tcPr>
          <w:p w:rsidR="009B1E70" w:rsidRPr="00D74D2F" w:rsidRDefault="009B1E70" w:rsidP="009E2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1E70" w:rsidRPr="00D74D2F" w:rsidTr="00031968">
        <w:tc>
          <w:tcPr>
            <w:tcW w:w="993" w:type="dxa"/>
          </w:tcPr>
          <w:p w:rsidR="009B1E70" w:rsidRPr="00D74D2F" w:rsidRDefault="009B1E70" w:rsidP="009E2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513" w:type="dxa"/>
          </w:tcPr>
          <w:p w:rsidR="009B1E70" w:rsidRPr="00D74D2F" w:rsidRDefault="009B1E70" w:rsidP="009E21CB">
            <w:pPr>
              <w:widowControl w:val="0"/>
              <w:autoSpaceDE w:val="0"/>
              <w:autoSpaceDN w:val="0"/>
              <w:adjustRightInd w:val="0"/>
              <w:ind w:left="175"/>
              <w:rPr>
                <w:rFonts w:ascii="Times New Roman" w:hAnsi="Times New Roman" w:cs="Times New Roman"/>
                <w:bCs/>
                <w:color w:val="191919"/>
                <w:w w:val="105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bCs/>
                <w:color w:val="191919"/>
                <w:w w:val="105"/>
                <w:sz w:val="24"/>
                <w:szCs w:val="24"/>
              </w:rPr>
              <w:t xml:space="preserve"> Тайны окружности</w:t>
            </w:r>
          </w:p>
        </w:tc>
        <w:tc>
          <w:tcPr>
            <w:tcW w:w="1701" w:type="dxa"/>
          </w:tcPr>
          <w:p w:rsidR="009B1E70" w:rsidRPr="00D74D2F" w:rsidRDefault="009B1E70" w:rsidP="009E2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1E70" w:rsidRPr="00D74D2F" w:rsidTr="00031968">
        <w:tc>
          <w:tcPr>
            <w:tcW w:w="993" w:type="dxa"/>
          </w:tcPr>
          <w:p w:rsidR="009B1E70" w:rsidRPr="00D74D2F" w:rsidRDefault="009B1E70" w:rsidP="009E2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513" w:type="dxa"/>
          </w:tcPr>
          <w:p w:rsidR="009B1E70" w:rsidRPr="00D74D2F" w:rsidRDefault="009B1E70" w:rsidP="009E21CB">
            <w:pPr>
              <w:widowControl w:val="0"/>
              <w:autoSpaceDE w:val="0"/>
              <w:autoSpaceDN w:val="0"/>
              <w:adjustRightInd w:val="0"/>
              <w:ind w:left="175"/>
              <w:rPr>
                <w:rFonts w:ascii="Times New Roman" w:hAnsi="Times New Roman" w:cs="Times New Roman"/>
                <w:bCs/>
                <w:color w:val="191919"/>
                <w:w w:val="105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bCs/>
                <w:color w:val="191919"/>
                <w:w w:val="105"/>
                <w:sz w:val="24"/>
                <w:szCs w:val="24"/>
              </w:rPr>
              <w:t xml:space="preserve"> Математическое путешествие</w:t>
            </w:r>
          </w:p>
        </w:tc>
        <w:tc>
          <w:tcPr>
            <w:tcW w:w="1701" w:type="dxa"/>
          </w:tcPr>
          <w:p w:rsidR="009B1E70" w:rsidRPr="00D74D2F" w:rsidRDefault="009B1E70" w:rsidP="009E2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1E70" w:rsidRPr="00D74D2F" w:rsidTr="00031968">
        <w:tc>
          <w:tcPr>
            <w:tcW w:w="993" w:type="dxa"/>
          </w:tcPr>
          <w:p w:rsidR="009B1E70" w:rsidRPr="00D74D2F" w:rsidRDefault="009B1E70" w:rsidP="009E2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sz w:val="24"/>
                <w:szCs w:val="24"/>
              </w:rPr>
              <w:t>16-17</w:t>
            </w:r>
          </w:p>
        </w:tc>
        <w:tc>
          <w:tcPr>
            <w:tcW w:w="7513" w:type="dxa"/>
          </w:tcPr>
          <w:p w:rsidR="009B1E70" w:rsidRPr="00D74D2F" w:rsidRDefault="009B1E70" w:rsidP="009E21CB">
            <w:pPr>
              <w:widowControl w:val="0"/>
              <w:autoSpaceDE w:val="0"/>
              <w:autoSpaceDN w:val="0"/>
              <w:adjustRightInd w:val="0"/>
              <w:ind w:left="175"/>
              <w:rPr>
                <w:rFonts w:ascii="Times New Roman" w:hAnsi="Times New Roman" w:cs="Times New Roman"/>
                <w:bCs/>
                <w:color w:val="191919"/>
                <w:w w:val="105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bCs/>
                <w:color w:val="191919"/>
                <w:w w:val="105"/>
                <w:sz w:val="24"/>
                <w:szCs w:val="24"/>
              </w:rPr>
              <w:t xml:space="preserve"> «Новогодний серпантин»</w:t>
            </w:r>
          </w:p>
        </w:tc>
        <w:tc>
          <w:tcPr>
            <w:tcW w:w="1701" w:type="dxa"/>
          </w:tcPr>
          <w:p w:rsidR="009B1E70" w:rsidRPr="00D74D2F" w:rsidRDefault="009B1E70" w:rsidP="009E2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B1E70" w:rsidRPr="00D74D2F" w:rsidTr="00031968">
        <w:tc>
          <w:tcPr>
            <w:tcW w:w="993" w:type="dxa"/>
          </w:tcPr>
          <w:p w:rsidR="009B1E70" w:rsidRPr="00D74D2F" w:rsidRDefault="009B1E70" w:rsidP="009E2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513" w:type="dxa"/>
          </w:tcPr>
          <w:p w:rsidR="009B1E70" w:rsidRPr="00D74D2F" w:rsidRDefault="009B1E70" w:rsidP="009E21CB">
            <w:pPr>
              <w:widowControl w:val="0"/>
              <w:autoSpaceDE w:val="0"/>
              <w:autoSpaceDN w:val="0"/>
              <w:adjustRightInd w:val="0"/>
              <w:ind w:left="175"/>
              <w:rPr>
                <w:rFonts w:ascii="Times New Roman" w:hAnsi="Times New Roman" w:cs="Times New Roman"/>
                <w:bCs/>
                <w:color w:val="191919"/>
                <w:w w:val="105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bCs/>
                <w:color w:val="191919"/>
                <w:w w:val="105"/>
                <w:sz w:val="24"/>
                <w:szCs w:val="24"/>
              </w:rPr>
              <w:t xml:space="preserve">Математические игры </w:t>
            </w:r>
          </w:p>
        </w:tc>
        <w:tc>
          <w:tcPr>
            <w:tcW w:w="1701" w:type="dxa"/>
          </w:tcPr>
          <w:p w:rsidR="009B1E70" w:rsidRPr="00D74D2F" w:rsidRDefault="009B1E70" w:rsidP="009E2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1E70" w:rsidRPr="00D74D2F" w:rsidTr="00031968">
        <w:tc>
          <w:tcPr>
            <w:tcW w:w="993" w:type="dxa"/>
          </w:tcPr>
          <w:p w:rsidR="009B1E70" w:rsidRPr="00D74D2F" w:rsidRDefault="009B1E70" w:rsidP="009E2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7513" w:type="dxa"/>
          </w:tcPr>
          <w:p w:rsidR="009B1E70" w:rsidRPr="00D74D2F" w:rsidRDefault="009B1E70" w:rsidP="009E21CB">
            <w:pPr>
              <w:widowControl w:val="0"/>
              <w:autoSpaceDE w:val="0"/>
              <w:autoSpaceDN w:val="0"/>
              <w:adjustRightInd w:val="0"/>
              <w:ind w:left="175"/>
              <w:rPr>
                <w:rFonts w:ascii="Times New Roman" w:hAnsi="Times New Roman" w:cs="Times New Roman"/>
                <w:bCs/>
                <w:color w:val="191919"/>
                <w:w w:val="105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bCs/>
                <w:color w:val="191919"/>
                <w:w w:val="105"/>
                <w:sz w:val="24"/>
                <w:szCs w:val="24"/>
              </w:rPr>
              <w:t xml:space="preserve"> «Часы нас будят по утрам…»</w:t>
            </w:r>
          </w:p>
        </w:tc>
        <w:tc>
          <w:tcPr>
            <w:tcW w:w="1701" w:type="dxa"/>
          </w:tcPr>
          <w:p w:rsidR="009B1E70" w:rsidRPr="00D74D2F" w:rsidRDefault="009B1E70" w:rsidP="009E2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1E70" w:rsidRPr="00D74D2F" w:rsidTr="00031968">
        <w:tc>
          <w:tcPr>
            <w:tcW w:w="993" w:type="dxa"/>
          </w:tcPr>
          <w:p w:rsidR="009B1E70" w:rsidRPr="00D74D2F" w:rsidRDefault="009B1E70" w:rsidP="009E2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513" w:type="dxa"/>
          </w:tcPr>
          <w:p w:rsidR="009B1E70" w:rsidRPr="00D74D2F" w:rsidRDefault="009B1E70" w:rsidP="009E21CB">
            <w:pPr>
              <w:widowControl w:val="0"/>
              <w:autoSpaceDE w:val="0"/>
              <w:autoSpaceDN w:val="0"/>
              <w:adjustRightInd w:val="0"/>
              <w:ind w:left="175"/>
              <w:rPr>
                <w:rFonts w:ascii="Times New Roman" w:hAnsi="Times New Roman" w:cs="Times New Roman"/>
                <w:bCs/>
                <w:color w:val="191919"/>
                <w:w w:val="105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bCs/>
                <w:color w:val="191919"/>
                <w:w w:val="105"/>
                <w:sz w:val="24"/>
                <w:szCs w:val="24"/>
              </w:rPr>
              <w:t xml:space="preserve"> Геометрический калейдоскоп</w:t>
            </w:r>
          </w:p>
        </w:tc>
        <w:tc>
          <w:tcPr>
            <w:tcW w:w="1701" w:type="dxa"/>
          </w:tcPr>
          <w:p w:rsidR="009B1E70" w:rsidRPr="00D74D2F" w:rsidRDefault="009B1E70" w:rsidP="009E2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1E70" w:rsidRPr="00D74D2F" w:rsidTr="00031968">
        <w:tc>
          <w:tcPr>
            <w:tcW w:w="993" w:type="dxa"/>
          </w:tcPr>
          <w:p w:rsidR="009B1E70" w:rsidRPr="00D74D2F" w:rsidRDefault="009B1E70" w:rsidP="009E2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513" w:type="dxa"/>
          </w:tcPr>
          <w:p w:rsidR="009B1E70" w:rsidRPr="00D74D2F" w:rsidRDefault="009B1E70" w:rsidP="009E21CB">
            <w:pPr>
              <w:widowControl w:val="0"/>
              <w:autoSpaceDE w:val="0"/>
              <w:autoSpaceDN w:val="0"/>
              <w:adjustRightInd w:val="0"/>
              <w:ind w:left="175"/>
              <w:rPr>
                <w:rFonts w:ascii="Times New Roman" w:hAnsi="Times New Roman" w:cs="Times New Roman"/>
                <w:bCs/>
                <w:color w:val="191919"/>
                <w:w w:val="105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bCs/>
                <w:color w:val="191919"/>
                <w:w w:val="105"/>
                <w:sz w:val="24"/>
                <w:szCs w:val="24"/>
              </w:rPr>
              <w:t xml:space="preserve"> Головоломки</w:t>
            </w:r>
          </w:p>
        </w:tc>
        <w:tc>
          <w:tcPr>
            <w:tcW w:w="1701" w:type="dxa"/>
          </w:tcPr>
          <w:p w:rsidR="009B1E70" w:rsidRPr="00D74D2F" w:rsidRDefault="009B1E70" w:rsidP="009E2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1E70" w:rsidRPr="00D74D2F" w:rsidTr="00031968">
        <w:tc>
          <w:tcPr>
            <w:tcW w:w="993" w:type="dxa"/>
          </w:tcPr>
          <w:p w:rsidR="009B1E70" w:rsidRPr="00D74D2F" w:rsidRDefault="009B1E70" w:rsidP="009E2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513" w:type="dxa"/>
          </w:tcPr>
          <w:p w:rsidR="009B1E70" w:rsidRPr="00D74D2F" w:rsidRDefault="009B1E70" w:rsidP="009E21CB">
            <w:pPr>
              <w:widowControl w:val="0"/>
              <w:autoSpaceDE w:val="0"/>
              <w:autoSpaceDN w:val="0"/>
              <w:adjustRightInd w:val="0"/>
              <w:ind w:left="175"/>
              <w:rPr>
                <w:rFonts w:ascii="Times New Roman" w:hAnsi="Times New Roman" w:cs="Times New Roman"/>
                <w:bCs/>
                <w:color w:val="191919"/>
                <w:w w:val="105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bCs/>
                <w:color w:val="191919"/>
                <w:w w:val="105"/>
                <w:sz w:val="24"/>
                <w:szCs w:val="24"/>
              </w:rPr>
              <w:t>Секреты задач</w:t>
            </w:r>
          </w:p>
        </w:tc>
        <w:tc>
          <w:tcPr>
            <w:tcW w:w="1701" w:type="dxa"/>
          </w:tcPr>
          <w:p w:rsidR="009B1E70" w:rsidRPr="00D74D2F" w:rsidRDefault="009B1E70" w:rsidP="009E2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1E70" w:rsidRPr="00D74D2F" w:rsidTr="00031968">
        <w:tc>
          <w:tcPr>
            <w:tcW w:w="993" w:type="dxa"/>
          </w:tcPr>
          <w:p w:rsidR="009B1E70" w:rsidRPr="00D74D2F" w:rsidRDefault="009B1E70" w:rsidP="009E2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513" w:type="dxa"/>
          </w:tcPr>
          <w:p w:rsidR="009B1E70" w:rsidRPr="00D74D2F" w:rsidRDefault="009B1E70" w:rsidP="009E21CB">
            <w:pPr>
              <w:widowControl w:val="0"/>
              <w:autoSpaceDE w:val="0"/>
              <w:autoSpaceDN w:val="0"/>
              <w:adjustRightInd w:val="0"/>
              <w:ind w:left="175"/>
              <w:rPr>
                <w:rFonts w:ascii="Times New Roman" w:hAnsi="Times New Roman" w:cs="Times New Roman"/>
                <w:bCs/>
                <w:color w:val="191919"/>
                <w:w w:val="105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bCs/>
                <w:color w:val="191919"/>
                <w:w w:val="105"/>
                <w:sz w:val="24"/>
                <w:szCs w:val="24"/>
              </w:rPr>
              <w:t xml:space="preserve">«Что скрывает сорока?» </w:t>
            </w:r>
          </w:p>
        </w:tc>
        <w:tc>
          <w:tcPr>
            <w:tcW w:w="1701" w:type="dxa"/>
          </w:tcPr>
          <w:p w:rsidR="009B1E70" w:rsidRPr="00D74D2F" w:rsidRDefault="009B1E70" w:rsidP="009E2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1E70" w:rsidRPr="00D74D2F" w:rsidTr="00031968">
        <w:tc>
          <w:tcPr>
            <w:tcW w:w="993" w:type="dxa"/>
          </w:tcPr>
          <w:p w:rsidR="009B1E70" w:rsidRPr="00D74D2F" w:rsidRDefault="009B1E70" w:rsidP="009E2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513" w:type="dxa"/>
          </w:tcPr>
          <w:p w:rsidR="009B1E70" w:rsidRPr="00D74D2F" w:rsidRDefault="009B1E70" w:rsidP="009E21CB">
            <w:pPr>
              <w:widowControl w:val="0"/>
              <w:autoSpaceDE w:val="0"/>
              <w:autoSpaceDN w:val="0"/>
              <w:adjustRightInd w:val="0"/>
              <w:ind w:left="175"/>
              <w:rPr>
                <w:rFonts w:ascii="Times New Roman" w:hAnsi="Times New Roman" w:cs="Times New Roman"/>
                <w:bCs/>
                <w:color w:val="191919"/>
                <w:w w:val="105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bCs/>
                <w:color w:val="191919"/>
                <w:w w:val="105"/>
                <w:sz w:val="24"/>
                <w:szCs w:val="24"/>
              </w:rPr>
              <w:t xml:space="preserve">Интеллектуальная разминка </w:t>
            </w:r>
          </w:p>
        </w:tc>
        <w:tc>
          <w:tcPr>
            <w:tcW w:w="1701" w:type="dxa"/>
          </w:tcPr>
          <w:p w:rsidR="009B1E70" w:rsidRPr="00D74D2F" w:rsidRDefault="009B1E70" w:rsidP="009E2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1E70" w:rsidRPr="00D74D2F" w:rsidTr="00031968">
        <w:tc>
          <w:tcPr>
            <w:tcW w:w="993" w:type="dxa"/>
          </w:tcPr>
          <w:p w:rsidR="009B1E70" w:rsidRPr="00D74D2F" w:rsidRDefault="009B1E70" w:rsidP="009E2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513" w:type="dxa"/>
          </w:tcPr>
          <w:p w:rsidR="009B1E70" w:rsidRPr="00D74D2F" w:rsidRDefault="009B1E70" w:rsidP="009E21CB">
            <w:pPr>
              <w:widowControl w:val="0"/>
              <w:autoSpaceDE w:val="0"/>
              <w:autoSpaceDN w:val="0"/>
              <w:adjustRightInd w:val="0"/>
              <w:ind w:left="175"/>
              <w:rPr>
                <w:rFonts w:ascii="Times New Roman" w:hAnsi="Times New Roman" w:cs="Times New Roman"/>
                <w:bCs/>
                <w:color w:val="191919"/>
                <w:w w:val="105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bCs/>
                <w:color w:val="191919"/>
                <w:w w:val="105"/>
                <w:sz w:val="24"/>
                <w:szCs w:val="24"/>
              </w:rPr>
              <w:t xml:space="preserve">Дважды два — четыре </w:t>
            </w:r>
          </w:p>
        </w:tc>
        <w:tc>
          <w:tcPr>
            <w:tcW w:w="1701" w:type="dxa"/>
          </w:tcPr>
          <w:p w:rsidR="009B1E70" w:rsidRPr="00D74D2F" w:rsidRDefault="009B1E70" w:rsidP="009E2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1E70" w:rsidRPr="00D74D2F" w:rsidTr="00031968">
        <w:tc>
          <w:tcPr>
            <w:tcW w:w="993" w:type="dxa"/>
          </w:tcPr>
          <w:p w:rsidR="009B1E70" w:rsidRPr="00D74D2F" w:rsidRDefault="009B1E70" w:rsidP="009E2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sz w:val="24"/>
                <w:szCs w:val="24"/>
              </w:rPr>
              <w:t>26-27</w:t>
            </w:r>
          </w:p>
        </w:tc>
        <w:tc>
          <w:tcPr>
            <w:tcW w:w="7513" w:type="dxa"/>
          </w:tcPr>
          <w:p w:rsidR="009B1E70" w:rsidRPr="00D74D2F" w:rsidRDefault="009B1E70" w:rsidP="009E21CB">
            <w:pPr>
              <w:widowControl w:val="0"/>
              <w:autoSpaceDE w:val="0"/>
              <w:autoSpaceDN w:val="0"/>
              <w:adjustRightInd w:val="0"/>
              <w:ind w:left="175"/>
              <w:rPr>
                <w:rFonts w:ascii="Times New Roman" w:hAnsi="Times New Roman" w:cs="Times New Roman"/>
                <w:bCs/>
                <w:color w:val="191919"/>
                <w:w w:val="105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bCs/>
                <w:color w:val="191919"/>
                <w:w w:val="105"/>
                <w:sz w:val="24"/>
                <w:szCs w:val="24"/>
              </w:rPr>
              <w:t xml:space="preserve">Дважды два — четыре </w:t>
            </w:r>
          </w:p>
        </w:tc>
        <w:tc>
          <w:tcPr>
            <w:tcW w:w="1701" w:type="dxa"/>
          </w:tcPr>
          <w:p w:rsidR="009B1E70" w:rsidRPr="00D74D2F" w:rsidRDefault="009B1E70" w:rsidP="009E2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B1E70" w:rsidRPr="00D74D2F" w:rsidTr="00031968">
        <w:tc>
          <w:tcPr>
            <w:tcW w:w="993" w:type="dxa"/>
          </w:tcPr>
          <w:p w:rsidR="009B1E70" w:rsidRPr="00D74D2F" w:rsidRDefault="009B1E70" w:rsidP="009E2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513" w:type="dxa"/>
          </w:tcPr>
          <w:p w:rsidR="009B1E70" w:rsidRPr="00D74D2F" w:rsidRDefault="009B1E70" w:rsidP="009E21CB">
            <w:pPr>
              <w:widowControl w:val="0"/>
              <w:autoSpaceDE w:val="0"/>
              <w:autoSpaceDN w:val="0"/>
              <w:adjustRightInd w:val="0"/>
              <w:ind w:left="175"/>
              <w:rPr>
                <w:rFonts w:ascii="Times New Roman" w:hAnsi="Times New Roman" w:cs="Times New Roman"/>
                <w:bCs/>
                <w:color w:val="191919"/>
                <w:w w:val="105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bCs/>
                <w:color w:val="191919"/>
                <w:w w:val="105"/>
                <w:sz w:val="24"/>
                <w:szCs w:val="24"/>
              </w:rPr>
              <w:t xml:space="preserve"> В царстве смекалки</w:t>
            </w:r>
          </w:p>
        </w:tc>
        <w:tc>
          <w:tcPr>
            <w:tcW w:w="1701" w:type="dxa"/>
          </w:tcPr>
          <w:p w:rsidR="009B1E70" w:rsidRPr="00D74D2F" w:rsidRDefault="009B1E70" w:rsidP="009E2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1E70" w:rsidRPr="00D74D2F" w:rsidTr="00031968">
        <w:tc>
          <w:tcPr>
            <w:tcW w:w="993" w:type="dxa"/>
          </w:tcPr>
          <w:p w:rsidR="009B1E70" w:rsidRPr="00D74D2F" w:rsidRDefault="009B1E70" w:rsidP="009E2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513" w:type="dxa"/>
          </w:tcPr>
          <w:p w:rsidR="009B1E70" w:rsidRPr="00D74D2F" w:rsidRDefault="009B1E70" w:rsidP="009E21CB">
            <w:pPr>
              <w:widowControl w:val="0"/>
              <w:autoSpaceDE w:val="0"/>
              <w:autoSpaceDN w:val="0"/>
              <w:adjustRightInd w:val="0"/>
              <w:ind w:left="175"/>
              <w:rPr>
                <w:rFonts w:ascii="Times New Roman" w:hAnsi="Times New Roman" w:cs="Times New Roman"/>
                <w:bCs/>
                <w:color w:val="191919"/>
                <w:w w:val="105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bCs/>
                <w:color w:val="191919"/>
                <w:w w:val="105"/>
                <w:sz w:val="24"/>
                <w:szCs w:val="24"/>
              </w:rPr>
              <w:t xml:space="preserve"> Интеллектуальная разминка</w:t>
            </w:r>
          </w:p>
        </w:tc>
        <w:tc>
          <w:tcPr>
            <w:tcW w:w="1701" w:type="dxa"/>
          </w:tcPr>
          <w:p w:rsidR="009B1E70" w:rsidRPr="00D74D2F" w:rsidRDefault="009B1E70" w:rsidP="009E2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1E70" w:rsidRPr="00D74D2F" w:rsidTr="00031968">
        <w:tc>
          <w:tcPr>
            <w:tcW w:w="993" w:type="dxa"/>
          </w:tcPr>
          <w:p w:rsidR="009B1E70" w:rsidRPr="00D74D2F" w:rsidRDefault="009B1E70" w:rsidP="009E2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513" w:type="dxa"/>
          </w:tcPr>
          <w:p w:rsidR="009B1E70" w:rsidRPr="00D74D2F" w:rsidRDefault="009B1E70" w:rsidP="009E21CB">
            <w:pPr>
              <w:widowControl w:val="0"/>
              <w:autoSpaceDE w:val="0"/>
              <w:autoSpaceDN w:val="0"/>
              <w:adjustRightInd w:val="0"/>
              <w:ind w:left="175"/>
              <w:rPr>
                <w:rFonts w:ascii="Times New Roman" w:hAnsi="Times New Roman" w:cs="Times New Roman"/>
                <w:bCs/>
                <w:color w:val="191919"/>
                <w:w w:val="105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bCs/>
                <w:color w:val="191919"/>
                <w:w w:val="105"/>
                <w:sz w:val="24"/>
                <w:szCs w:val="24"/>
              </w:rPr>
              <w:t xml:space="preserve">Составь квадрат </w:t>
            </w:r>
          </w:p>
        </w:tc>
        <w:tc>
          <w:tcPr>
            <w:tcW w:w="1701" w:type="dxa"/>
          </w:tcPr>
          <w:p w:rsidR="009B1E70" w:rsidRPr="00D74D2F" w:rsidRDefault="009B1E70" w:rsidP="009E2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1E70" w:rsidRPr="00D74D2F" w:rsidTr="00031968">
        <w:tc>
          <w:tcPr>
            <w:tcW w:w="993" w:type="dxa"/>
          </w:tcPr>
          <w:p w:rsidR="009B1E70" w:rsidRPr="00D74D2F" w:rsidRDefault="009B1E70" w:rsidP="009E2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sz w:val="24"/>
                <w:szCs w:val="24"/>
              </w:rPr>
              <w:t>31-32</w:t>
            </w:r>
          </w:p>
        </w:tc>
        <w:tc>
          <w:tcPr>
            <w:tcW w:w="7513" w:type="dxa"/>
          </w:tcPr>
          <w:p w:rsidR="009B1E70" w:rsidRPr="00D74D2F" w:rsidRDefault="009B1E70" w:rsidP="009E21CB">
            <w:pPr>
              <w:widowControl w:val="0"/>
              <w:autoSpaceDE w:val="0"/>
              <w:autoSpaceDN w:val="0"/>
              <w:adjustRightInd w:val="0"/>
              <w:ind w:left="175"/>
              <w:rPr>
                <w:rFonts w:ascii="Times New Roman" w:hAnsi="Times New Roman" w:cs="Times New Roman"/>
                <w:bCs/>
                <w:color w:val="191919"/>
                <w:w w:val="105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bCs/>
                <w:color w:val="191919"/>
                <w:w w:val="105"/>
                <w:sz w:val="24"/>
                <w:szCs w:val="24"/>
              </w:rPr>
              <w:t xml:space="preserve"> Мир занимательных задач</w:t>
            </w:r>
          </w:p>
        </w:tc>
        <w:tc>
          <w:tcPr>
            <w:tcW w:w="1701" w:type="dxa"/>
          </w:tcPr>
          <w:p w:rsidR="009B1E70" w:rsidRPr="00D74D2F" w:rsidRDefault="009B1E70" w:rsidP="009E2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B1E70" w:rsidRPr="00D74D2F" w:rsidTr="00031968">
        <w:tc>
          <w:tcPr>
            <w:tcW w:w="993" w:type="dxa"/>
          </w:tcPr>
          <w:p w:rsidR="009B1E70" w:rsidRPr="00D74D2F" w:rsidRDefault="009B1E70" w:rsidP="009E2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513" w:type="dxa"/>
          </w:tcPr>
          <w:p w:rsidR="009B1E70" w:rsidRPr="00D74D2F" w:rsidRDefault="009B1E70" w:rsidP="009E21CB">
            <w:pPr>
              <w:widowControl w:val="0"/>
              <w:autoSpaceDE w:val="0"/>
              <w:autoSpaceDN w:val="0"/>
              <w:adjustRightInd w:val="0"/>
              <w:ind w:left="175"/>
              <w:rPr>
                <w:rFonts w:ascii="Times New Roman" w:hAnsi="Times New Roman" w:cs="Times New Roman"/>
                <w:bCs/>
                <w:color w:val="191919"/>
                <w:w w:val="105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bCs/>
                <w:color w:val="191919"/>
                <w:w w:val="105"/>
                <w:sz w:val="24"/>
                <w:szCs w:val="24"/>
              </w:rPr>
              <w:t xml:space="preserve"> Математические фокусы</w:t>
            </w:r>
          </w:p>
        </w:tc>
        <w:tc>
          <w:tcPr>
            <w:tcW w:w="1701" w:type="dxa"/>
          </w:tcPr>
          <w:p w:rsidR="009B1E70" w:rsidRPr="00D74D2F" w:rsidRDefault="009B1E70" w:rsidP="009E2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1E70" w:rsidRPr="00D74D2F" w:rsidTr="00031968">
        <w:tc>
          <w:tcPr>
            <w:tcW w:w="993" w:type="dxa"/>
          </w:tcPr>
          <w:p w:rsidR="009B1E70" w:rsidRPr="00D74D2F" w:rsidRDefault="009B1E70" w:rsidP="009E2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513" w:type="dxa"/>
          </w:tcPr>
          <w:p w:rsidR="009B1E70" w:rsidRPr="00D74D2F" w:rsidRDefault="009B1E70" w:rsidP="009E21CB">
            <w:pPr>
              <w:widowControl w:val="0"/>
              <w:autoSpaceDE w:val="0"/>
              <w:autoSpaceDN w:val="0"/>
              <w:adjustRightInd w:val="0"/>
              <w:ind w:left="175"/>
              <w:rPr>
                <w:rFonts w:ascii="Times New Roman" w:hAnsi="Times New Roman" w:cs="Times New Roman"/>
                <w:bCs/>
                <w:color w:val="191919"/>
                <w:w w:val="105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bCs/>
                <w:color w:val="191919"/>
                <w:w w:val="105"/>
                <w:sz w:val="24"/>
                <w:szCs w:val="24"/>
              </w:rPr>
              <w:t xml:space="preserve"> Математическая эстафета</w:t>
            </w:r>
          </w:p>
        </w:tc>
        <w:tc>
          <w:tcPr>
            <w:tcW w:w="1701" w:type="dxa"/>
          </w:tcPr>
          <w:p w:rsidR="009B1E70" w:rsidRPr="00D74D2F" w:rsidRDefault="009B1E70" w:rsidP="009E2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9E21CB" w:rsidRPr="00D74D2F" w:rsidRDefault="009E21CB" w:rsidP="00596651">
      <w:pPr>
        <w:pStyle w:val="ab"/>
        <w:spacing w:before="0" w:beforeAutospacing="0" w:after="0" w:afterAutospacing="0"/>
        <w:rPr>
          <w:b/>
          <w:bCs/>
        </w:rPr>
      </w:pPr>
    </w:p>
    <w:p w:rsidR="009E21CB" w:rsidRPr="00D74D2F" w:rsidRDefault="009E21CB" w:rsidP="00596651">
      <w:pPr>
        <w:pStyle w:val="ab"/>
        <w:spacing w:before="0" w:beforeAutospacing="0" w:after="0" w:afterAutospacing="0"/>
        <w:rPr>
          <w:b/>
          <w:bCs/>
        </w:rPr>
      </w:pPr>
    </w:p>
    <w:p w:rsidR="009E21CB" w:rsidRPr="00D74D2F" w:rsidRDefault="009E21CB" w:rsidP="009B1E70">
      <w:pPr>
        <w:pStyle w:val="ab"/>
        <w:spacing w:before="0" w:beforeAutospacing="0" w:after="0" w:afterAutospacing="0"/>
        <w:ind w:left="-426"/>
        <w:rPr>
          <w:b/>
          <w:bCs/>
        </w:rPr>
      </w:pPr>
    </w:p>
    <w:p w:rsidR="00D94DC0" w:rsidRDefault="00D94DC0" w:rsidP="009B1E70">
      <w:pPr>
        <w:pStyle w:val="ab"/>
        <w:spacing w:before="0" w:beforeAutospacing="0" w:after="0" w:afterAutospacing="0"/>
        <w:ind w:left="-426"/>
        <w:rPr>
          <w:b/>
          <w:bCs/>
        </w:rPr>
      </w:pPr>
    </w:p>
    <w:p w:rsidR="00D94DC0" w:rsidRDefault="00D94DC0" w:rsidP="009B1E70">
      <w:pPr>
        <w:pStyle w:val="ab"/>
        <w:spacing w:before="0" w:beforeAutospacing="0" w:after="0" w:afterAutospacing="0"/>
        <w:ind w:left="-426"/>
        <w:rPr>
          <w:b/>
          <w:bCs/>
        </w:rPr>
      </w:pPr>
    </w:p>
    <w:p w:rsidR="00D94DC0" w:rsidRDefault="00D94DC0" w:rsidP="009B1E70">
      <w:pPr>
        <w:pStyle w:val="ab"/>
        <w:spacing w:before="0" w:beforeAutospacing="0" w:after="0" w:afterAutospacing="0"/>
        <w:ind w:left="-426"/>
        <w:rPr>
          <w:b/>
          <w:bCs/>
        </w:rPr>
      </w:pPr>
    </w:p>
    <w:p w:rsidR="00D94DC0" w:rsidRDefault="00D94DC0" w:rsidP="009B1E70">
      <w:pPr>
        <w:pStyle w:val="ab"/>
        <w:spacing w:before="0" w:beforeAutospacing="0" w:after="0" w:afterAutospacing="0"/>
        <w:ind w:left="-426"/>
        <w:rPr>
          <w:b/>
          <w:bCs/>
        </w:rPr>
      </w:pPr>
    </w:p>
    <w:p w:rsidR="00D94DC0" w:rsidRDefault="00D94DC0" w:rsidP="009B1E70">
      <w:pPr>
        <w:pStyle w:val="ab"/>
        <w:spacing w:before="0" w:beforeAutospacing="0" w:after="0" w:afterAutospacing="0"/>
        <w:ind w:left="-426"/>
        <w:rPr>
          <w:b/>
          <w:bCs/>
        </w:rPr>
      </w:pPr>
    </w:p>
    <w:p w:rsidR="00D94DC0" w:rsidRDefault="00D94DC0" w:rsidP="009B1E70">
      <w:pPr>
        <w:pStyle w:val="ab"/>
        <w:spacing w:before="0" w:beforeAutospacing="0" w:after="0" w:afterAutospacing="0"/>
        <w:ind w:left="-426"/>
        <w:rPr>
          <w:b/>
          <w:bCs/>
        </w:rPr>
      </w:pPr>
    </w:p>
    <w:p w:rsidR="00D94DC0" w:rsidRDefault="00D94DC0" w:rsidP="009B1E70">
      <w:pPr>
        <w:pStyle w:val="ab"/>
        <w:spacing w:before="0" w:beforeAutospacing="0" w:after="0" w:afterAutospacing="0"/>
        <w:ind w:left="-426"/>
        <w:rPr>
          <w:b/>
          <w:bCs/>
        </w:rPr>
      </w:pPr>
    </w:p>
    <w:p w:rsidR="00D94DC0" w:rsidRDefault="00D94DC0" w:rsidP="009B1E70">
      <w:pPr>
        <w:pStyle w:val="ab"/>
        <w:spacing w:before="0" w:beforeAutospacing="0" w:after="0" w:afterAutospacing="0"/>
        <w:ind w:left="-426"/>
        <w:rPr>
          <w:b/>
          <w:bCs/>
        </w:rPr>
      </w:pPr>
    </w:p>
    <w:p w:rsidR="00D94DC0" w:rsidRDefault="00D94DC0" w:rsidP="009B1E70">
      <w:pPr>
        <w:pStyle w:val="ab"/>
        <w:spacing w:before="0" w:beforeAutospacing="0" w:after="0" w:afterAutospacing="0"/>
        <w:ind w:left="-426"/>
        <w:rPr>
          <w:b/>
          <w:bCs/>
        </w:rPr>
      </w:pPr>
    </w:p>
    <w:p w:rsidR="00B317FF" w:rsidRDefault="00B317FF" w:rsidP="00072A3E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B317FF" w:rsidRDefault="00B317FF" w:rsidP="00072A3E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072A3E" w:rsidRPr="00D74D2F" w:rsidRDefault="00072A3E" w:rsidP="00031968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4D2F">
        <w:rPr>
          <w:rFonts w:ascii="Times New Roman" w:hAnsi="Times New Roman" w:cs="Times New Roman"/>
          <w:b/>
          <w:sz w:val="24"/>
          <w:szCs w:val="24"/>
        </w:rPr>
        <w:t>Требования к результатам обучения учащихся к концу 2 класса</w:t>
      </w:r>
    </w:p>
    <w:tbl>
      <w:tblPr>
        <w:tblStyle w:val="a5"/>
        <w:tblW w:w="0" w:type="auto"/>
        <w:jc w:val="center"/>
        <w:tblLook w:val="04A0"/>
      </w:tblPr>
      <w:tblGrid>
        <w:gridCol w:w="4536"/>
        <w:gridCol w:w="5637"/>
      </w:tblGrid>
      <w:tr w:rsidR="00072A3E" w:rsidRPr="00D74D2F" w:rsidTr="00031968">
        <w:trPr>
          <w:jc w:val="center"/>
        </w:trPr>
        <w:tc>
          <w:tcPr>
            <w:tcW w:w="4536" w:type="dxa"/>
          </w:tcPr>
          <w:p w:rsidR="00072A3E" w:rsidRPr="00D74D2F" w:rsidRDefault="00072A3E" w:rsidP="00072A3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Обучающийся научится:   </w:t>
            </w:r>
          </w:p>
        </w:tc>
        <w:tc>
          <w:tcPr>
            <w:tcW w:w="5637" w:type="dxa"/>
          </w:tcPr>
          <w:p w:rsidR="00072A3E" w:rsidRPr="00D74D2F" w:rsidRDefault="00072A3E" w:rsidP="00072A3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Обучающийся получит возможность научиться:</w:t>
            </w:r>
          </w:p>
        </w:tc>
      </w:tr>
      <w:tr w:rsidR="00072A3E" w:rsidRPr="00D74D2F" w:rsidTr="00031968">
        <w:trPr>
          <w:jc w:val="center"/>
        </w:trPr>
        <w:tc>
          <w:tcPr>
            <w:tcW w:w="4536" w:type="dxa"/>
          </w:tcPr>
          <w:p w:rsidR="00072A3E" w:rsidRPr="00D74D2F" w:rsidRDefault="00072A3E" w:rsidP="00072A3E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sz w:val="24"/>
                <w:szCs w:val="24"/>
              </w:rPr>
              <w:t>- понимать  нумерацию древних римлян;</w:t>
            </w:r>
          </w:p>
          <w:p w:rsidR="00072A3E" w:rsidRPr="00D74D2F" w:rsidRDefault="00072A3E" w:rsidP="00072A3E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sz w:val="24"/>
                <w:szCs w:val="24"/>
              </w:rPr>
              <w:t>-некоторые сведения из истории счёта и десятичной системы счисления;</w:t>
            </w:r>
          </w:p>
          <w:p w:rsidR="00072A3E" w:rsidRPr="00D74D2F" w:rsidRDefault="00072A3E" w:rsidP="00072A3E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sz w:val="24"/>
                <w:szCs w:val="24"/>
              </w:rPr>
              <w:t>-выделять  простейшие математические софизмы;</w:t>
            </w:r>
          </w:p>
          <w:p w:rsidR="00072A3E" w:rsidRPr="00D74D2F" w:rsidRDefault="00072A3E" w:rsidP="00072A3E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sz w:val="24"/>
                <w:szCs w:val="24"/>
              </w:rPr>
              <w:t>- пользоваться сведениями  из «Книги рекордов Гиннесса»;</w:t>
            </w:r>
          </w:p>
          <w:p w:rsidR="00072A3E" w:rsidRPr="00D74D2F" w:rsidRDefault="00072A3E" w:rsidP="00072A3E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sz w:val="24"/>
                <w:szCs w:val="24"/>
              </w:rPr>
              <w:t xml:space="preserve">- понимать некоторые секреты математических фокусов </w:t>
            </w:r>
          </w:p>
        </w:tc>
        <w:tc>
          <w:tcPr>
            <w:tcW w:w="5637" w:type="dxa"/>
          </w:tcPr>
          <w:p w:rsidR="00072A3E" w:rsidRPr="00D74D2F" w:rsidRDefault="00072A3E" w:rsidP="00072A3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sz w:val="24"/>
                <w:szCs w:val="24"/>
              </w:rPr>
              <w:t>- использовать интересные приёмы устного счёта;</w:t>
            </w:r>
          </w:p>
          <w:p w:rsidR="00072A3E" w:rsidRPr="00D74D2F" w:rsidRDefault="00072A3E" w:rsidP="00072A3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sz w:val="24"/>
                <w:szCs w:val="24"/>
              </w:rPr>
              <w:t>- применять приёмы, упрощающие сложение и вычитание;</w:t>
            </w:r>
          </w:p>
          <w:p w:rsidR="00072A3E" w:rsidRPr="00D74D2F" w:rsidRDefault="00072A3E" w:rsidP="00072A3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sz w:val="24"/>
                <w:szCs w:val="24"/>
              </w:rPr>
              <w:t>-разгадывать и составлять простые математические ребусы, магические квадраты;</w:t>
            </w:r>
          </w:p>
          <w:p w:rsidR="00072A3E" w:rsidRPr="00D74D2F" w:rsidRDefault="00072A3E" w:rsidP="00072A3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sz w:val="24"/>
                <w:szCs w:val="24"/>
              </w:rPr>
              <w:t>-решать задачи на сообразительность, комбинаторные, с геометрическим содержанием, задачи-смекалки;</w:t>
            </w:r>
          </w:p>
          <w:p w:rsidR="00072A3E" w:rsidRPr="00D74D2F" w:rsidRDefault="00072A3E" w:rsidP="00072A3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sz w:val="24"/>
                <w:szCs w:val="24"/>
              </w:rPr>
              <w:t>- находить периметр и площадь составных фигур.</w:t>
            </w:r>
          </w:p>
          <w:p w:rsidR="00072A3E" w:rsidRPr="00D74D2F" w:rsidRDefault="00072A3E" w:rsidP="00072A3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1968" w:rsidRDefault="00031968" w:rsidP="000319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72A3E" w:rsidRPr="00D74D2F" w:rsidRDefault="00072A3E" w:rsidP="000319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4D2F">
        <w:rPr>
          <w:rFonts w:ascii="Times New Roman" w:hAnsi="Times New Roman" w:cs="Times New Roman"/>
          <w:b/>
          <w:bCs/>
          <w:sz w:val="24"/>
          <w:szCs w:val="24"/>
        </w:rPr>
        <w:t>СОДЕРЖАНИЕ  КУРСА «ЗАНИМАТЕЛЬНАЯ МАТЕМАТИКА»</w:t>
      </w:r>
    </w:p>
    <w:p w:rsidR="00B317FF" w:rsidRPr="00B317FF" w:rsidRDefault="00072A3E" w:rsidP="00031968">
      <w:pPr>
        <w:pStyle w:val="10"/>
        <w:spacing w:after="0"/>
        <w:ind w:left="-426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D74D2F">
        <w:rPr>
          <w:rFonts w:ascii="Times New Roman" w:hAnsi="Times New Roman" w:cs="Times New Roman"/>
          <w:b/>
          <w:bCs/>
          <w:sz w:val="24"/>
          <w:szCs w:val="24"/>
          <w:lang w:val="ru-RU"/>
        </w:rPr>
        <w:t>3  КЛАСС</w:t>
      </w:r>
    </w:p>
    <w:tbl>
      <w:tblPr>
        <w:tblStyle w:val="a5"/>
        <w:tblW w:w="10207" w:type="dxa"/>
        <w:jc w:val="center"/>
        <w:tblLook w:val="04A0"/>
      </w:tblPr>
      <w:tblGrid>
        <w:gridCol w:w="458"/>
        <w:gridCol w:w="2956"/>
        <w:gridCol w:w="6793"/>
      </w:tblGrid>
      <w:tr w:rsidR="00072A3E" w:rsidRPr="00D74D2F" w:rsidTr="00031968">
        <w:trPr>
          <w:jc w:val="center"/>
        </w:trPr>
        <w:tc>
          <w:tcPr>
            <w:tcW w:w="445" w:type="dxa"/>
          </w:tcPr>
          <w:p w:rsidR="00072A3E" w:rsidRPr="00D74D2F" w:rsidRDefault="00072A3E" w:rsidP="00031968">
            <w:pPr>
              <w:pStyle w:val="1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en-US"/>
              </w:rPr>
            </w:pPr>
            <w:r w:rsidRPr="00D74D2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en-US"/>
              </w:rPr>
              <w:t>№</w:t>
            </w:r>
          </w:p>
        </w:tc>
        <w:tc>
          <w:tcPr>
            <w:tcW w:w="2958" w:type="dxa"/>
          </w:tcPr>
          <w:p w:rsidR="00072A3E" w:rsidRPr="00D74D2F" w:rsidRDefault="00072A3E" w:rsidP="00031968">
            <w:pPr>
              <w:pStyle w:val="1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en-US"/>
              </w:rPr>
            </w:pPr>
            <w:r w:rsidRPr="00D74D2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en-US"/>
              </w:rPr>
              <w:t>Наименование раздела</w:t>
            </w:r>
          </w:p>
        </w:tc>
        <w:tc>
          <w:tcPr>
            <w:tcW w:w="6804" w:type="dxa"/>
          </w:tcPr>
          <w:p w:rsidR="00072A3E" w:rsidRPr="00D74D2F" w:rsidRDefault="00072A3E" w:rsidP="00031968">
            <w:pPr>
              <w:pStyle w:val="1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en-US"/>
              </w:rPr>
            </w:pPr>
            <w:r w:rsidRPr="00D74D2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en-US"/>
              </w:rPr>
              <w:t>Содержание раздела</w:t>
            </w:r>
          </w:p>
        </w:tc>
      </w:tr>
      <w:tr w:rsidR="00072A3E" w:rsidRPr="00D74D2F" w:rsidTr="00031968">
        <w:trPr>
          <w:jc w:val="center"/>
        </w:trPr>
        <w:tc>
          <w:tcPr>
            <w:tcW w:w="445" w:type="dxa"/>
          </w:tcPr>
          <w:p w:rsidR="00072A3E" w:rsidRPr="00D74D2F" w:rsidRDefault="00072A3E" w:rsidP="00031968">
            <w:pPr>
              <w:pStyle w:val="1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D74D2F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2958" w:type="dxa"/>
          </w:tcPr>
          <w:p w:rsidR="00072A3E" w:rsidRPr="00D74D2F" w:rsidRDefault="00072A3E" w:rsidP="00031968">
            <w:pPr>
              <w:pStyle w:val="1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D74D2F"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  <w:lang w:val="ru-RU"/>
              </w:rPr>
              <w:t>Числа. Арифметические действия. Величины.</w:t>
            </w:r>
          </w:p>
        </w:tc>
        <w:tc>
          <w:tcPr>
            <w:tcW w:w="6804" w:type="dxa"/>
          </w:tcPr>
          <w:p w:rsidR="00072A3E" w:rsidRPr="00D74D2F" w:rsidRDefault="00072A3E" w:rsidP="000319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Поиск нескольких решений. Восстановление примеров: поиск цифры, которая скрыта. Последовательное выполнение арифметических действий: отгадывание задуманных чисел.</w:t>
            </w:r>
          </w:p>
          <w:p w:rsidR="00072A3E" w:rsidRPr="00D74D2F" w:rsidRDefault="00072A3E" w:rsidP="000319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Заполнение числовых кроссвордов (</w:t>
            </w:r>
            <w:proofErr w:type="spellStart"/>
            <w:r w:rsidRPr="00D74D2F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судоку</w:t>
            </w:r>
            <w:proofErr w:type="spellEnd"/>
            <w:r w:rsidRPr="00D74D2F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, </w:t>
            </w:r>
            <w:proofErr w:type="spellStart"/>
            <w:r w:rsidRPr="00D74D2F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какуро</w:t>
            </w:r>
            <w:proofErr w:type="spellEnd"/>
            <w:r w:rsidRPr="00D74D2F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и др.).</w:t>
            </w:r>
          </w:p>
          <w:p w:rsidR="00072A3E" w:rsidRPr="00D74D2F" w:rsidRDefault="00072A3E" w:rsidP="000319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Числа от 1 до 1000. Сложение и вычитание чисел в пределах 1000.</w:t>
            </w:r>
          </w:p>
          <w:p w:rsidR="00072A3E" w:rsidRPr="00D74D2F" w:rsidRDefault="00072A3E" w:rsidP="000319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</w:tr>
      <w:tr w:rsidR="00072A3E" w:rsidRPr="00D74D2F" w:rsidTr="00031968">
        <w:trPr>
          <w:jc w:val="center"/>
        </w:trPr>
        <w:tc>
          <w:tcPr>
            <w:tcW w:w="445" w:type="dxa"/>
          </w:tcPr>
          <w:p w:rsidR="00072A3E" w:rsidRPr="00D74D2F" w:rsidRDefault="00072A3E" w:rsidP="00031968">
            <w:pPr>
              <w:pStyle w:val="1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D74D2F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2</w:t>
            </w:r>
          </w:p>
        </w:tc>
        <w:tc>
          <w:tcPr>
            <w:tcW w:w="2958" w:type="dxa"/>
          </w:tcPr>
          <w:p w:rsidR="00072A3E" w:rsidRPr="00D74D2F" w:rsidRDefault="00072A3E" w:rsidP="00031968">
            <w:pPr>
              <w:pStyle w:val="1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D74D2F"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  <w:lang w:val="ru-RU"/>
              </w:rPr>
              <w:t>Мир занимательных задач.</w:t>
            </w:r>
          </w:p>
        </w:tc>
        <w:tc>
          <w:tcPr>
            <w:tcW w:w="6804" w:type="dxa"/>
          </w:tcPr>
          <w:p w:rsidR="00072A3E" w:rsidRPr="00D74D2F" w:rsidRDefault="00072A3E" w:rsidP="000319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i/>
                <w:color w:val="191919"/>
                <w:sz w:val="24"/>
                <w:szCs w:val="24"/>
              </w:rPr>
              <w:t>Старинные</w:t>
            </w:r>
            <w:r w:rsidRPr="00D74D2F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задачи. </w:t>
            </w:r>
            <w:r w:rsidRPr="00D74D2F">
              <w:rPr>
                <w:rFonts w:ascii="Times New Roman" w:hAnsi="Times New Roman" w:cs="Times New Roman"/>
                <w:i/>
                <w:color w:val="191919"/>
                <w:sz w:val="24"/>
                <w:szCs w:val="24"/>
              </w:rPr>
              <w:t>Логические</w:t>
            </w:r>
            <w:r w:rsidRPr="00D74D2F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задачи. Задачи </w:t>
            </w:r>
            <w:r w:rsidRPr="00D74D2F">
              <w:rPr>
                <w:rFonts w:ascii="Times New Roman" w:hAnsi="Times New Roman" w:cs="Times New Roman"/>
                <w:i/>
                <w:color w:val="191919"/>
                <w:sz w:val="24"/>
                <w:szCs w:val="24"/>
              </w:rPr>
              <w:t>на переливание</w:t>
            </w:r>
            <w:r w:rsidRPr="00D74D2F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. Составление аналогичных задач и заданий. </w:t>
            </w:r>
            <w:r w:rsidRPr="00D74D2F">
              <w:rPr>
                <w:rFonts w:ascii="Times New Roman" w:hAnsi="Times New Roman" w:cs="Times New Roman"/>
                <w:i/>
                <w:color w:val="191919"/>
                <w:sz w:val="24"/>
                <w:szCs w:val="24"/>
              </w:rPr>
              <w:t>Нестандартные</w:t>
            </w:r>
            <w:r w:rsidRPr="00D74D2F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задачи. Использование знаково- символических средств для моделирования ситуаций, описанных в задачах.</w:t>
            </w:r>
          </w:p>
          <w:p w:rsidR="00072A3E" w:rsidRPr="00D74D2F" w:rsidRDefault="00072A3E" w:rsidP="000319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lastRenderedPageBreak/>
              <w:t xml:space="preserve">Задачи, решаемые способом перебора. </w:t>
            </w:r>
            <w:r w:rsidRPr="00D74D2F">
              <w:rPr>
                <w:rFonts w:ascii="Times New Roman" w:hAnsi="Times New Roman" w:cs="Times New Roman"/>
                <w:i/>
                <w:color w:val="191919"/>
                <w:sz w:val="24"/>
                <w:szCs w:val="24"/>
              </w:rPr>
              <w:t>«Открытые»</w:t>
            </w:r>
            <w:r w:rsidRPr="00D74D2F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задачи и задания. Задачи и задания по проверке готовых решений, в том числе неверных.</w:t>
            </w:r>
          </w:p>
          <w:p w:rsidR="00072A3E" w:rsidRPr="00D74D2F" w:rsidRDefault="00072A3E" w:rsidP="000319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</w:tr>
      <w:tr w:rsidR="00072A3E" w:rsidRPr="00D74D2F" w:rsidTr="00031968">
        <w:trPr>
          <w:jc w:val="center"/>
        </w:trPr>
        <w:tc>
          <w:tcPr>
            <w:tcW w:w="445" w:type="dxa"/>
          </w:tcPr>
          <w:p w:rsidR="00072A3E" w:rsidRPr="00D74D2F" w:rsidRDefault="00072A3E" w:rsidP="00031968">
            <w:pPr>
              <w:pStyle w:val="1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D74D2F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lastRenderedPageBreak/>
              <w:t>3</w:t>
            </w:r>
          </w:p>
        </w:tc>
        <w:tc>
          <w:tcPr>
            <w:tcW w:w="2958" w:type="dxa"/>
          </w:tcPr>
          <w:p w:rsidR="00072A3E" w:rsidRPr="00D74D2F" w:rsidRDefault="00072A3E" w:rsidP="00031968">
            <w:pPr>
              <w:pStyle w:val="10"/>
              <w:jc w:val="center"/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  <w:lang w:val="ru-RU"/>
              </w:rPr>
            </w:pPr>
            <w:r w:rsidRPr="00D74D2F"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  <w:lang w:val="ru-RU"/>
              </w:rPr>
              <w:t>Геометрическая мозаика.</w:t>
            </w:r>
          </w:p>
        </w:tc>
        <w:tc>
          <w:tcPr>
            <w:tcW w:w="6804" w:type="dxa"/>
          </w:tcPr>
          <w:p w:rsidR="00072A3E" w:rsidRPr="00D74D2F" w:rsidRDefault="00072A3E" w:rsidP="000319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i/>
                <w:color w:val="191919"/>
                <w:sz w:val="24"/>
                <w:szCs w:val="24"/>
              </w:rPr>
              <w:t>Разрезание</w:t>
            </w:r>
            <w:r w:rsidRPr="00D74D2F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и составление фигур. Деление заданной фигуры на равные по площади части</w:t>
            </w:r>
            <w:r w:rsidRPr="00D74D2F">
              <w:rPr>
                <w:rFonts w:ascii="Times New Roman" w:hAnsi="Times New Roman" w:cs="Times New Roman"/>
                <w:i/>
                <w:color w:val="191919"/>
                <w:sz w:val="24"/>
                <w:szCs w:val="24"/>
              </w:rPr>
              <w:t>. Поиск</w:t>
            </w:r>
            <w:r w:rsidRPr="00D74D2F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заданных фигур в фигурах сложной конфигурации. </w:t>
            </w:r>
            <w:r w:rsidRPr="00D74D2F">
              <w:rPr>
                <w:rFonts w:ascii="Times New Roman" w:hAnsi="Times New Roman" w:cs="Times New Roman"/>
                <w:i/>
                <w:color w:val="191919"/>
                <w:sz w:val="24"/>
                <w:szCs w:val="24"/>
              </w:rPr>
              <w:t>Решение задач</w:t>
            </w:r>
            <w:r w:rsidRPr="00D74D2F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, формирующих геометрическую наблюдательность. Распознавание (нахождение) окружности на орнаменте. Составление</w:t>
            </w:r>
          </w:p>
          <w:p w:rsidR="00072A3E" w:rsidRPr="00D74D2F" w:rsidRDefault="00072A3E" w:rsidP="000319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вычерчивание) орнамента с использованием циркуля (по образцу, по собственному замыслу).</w:t>
            </w:r>
          </w:p>
          <w:p w:rsidR="00072A3E" w:rsidRPr="00D74D2F" w:rsidRDefault="00072A3E" w:rsidP="000319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</w:tr>
    </w:tbl>
    <w:p w:rsidR="00031968" w:rsidRDefault="00031968" w:rsidP="00B317F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72A3E" w:rsidRPr="00D74D2F" w:rsidRDefault="00072A3E" w:rsidP="00B317F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4D2F">
        <w:rPr>
          <w:rFonts w:ascii="Times New Roman" w:hAnsi="Times New Roman" w:cs="Times New Roman"/>
          <w:b/>
          <w:bCs/>
          <w:sz w:val="24"/>
          <w:szCs w:val="24"/>
        </w:rPr>
        <w:t>ТЕМАТИЧЕСКОЕ  ПЛАНИРОВАНИЕ 3 КЛАСС</w:t>
      </w:r>
      <w:r w:rsidR="00B317F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tbl>
      <w:tblPr>
        <w:tblStyle w:val="a5"/>
        <w:tblW w:w="0" w:type="auto"/>
        <w:jc w:val="center"/>
        <w:tblLook w:val="04A0"/>
      </w:tblPr>
      <w:tblGrid>
        <w:gridCol w:w="818"/>
        <w:gridCol w:w="7654"/>
        <w:gridCol w:w="1560"/>
      </w:tblGrid>
      <w:tr w:rsidR="00072A3E" w:rsidRPr="00D74D2F" w:rsidTr="00031968">
        <w:trPr>
          <w:jc w:val="center"/>
        </w:trPr>
        <w:tc>
          <w:tcPr>
            <w:tcW w:w="818" w:type="dxa"/>
          </w:tcPr>
          <w:p w:rsidR="00072A3E" w:rsidRPr="00D74D2F" w:rsidRDefault="00072A3E" w:rsidP="00072A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654" w:type="dxa"/>
          </w:tcPr>
          <w:p w:rsidR="00072A3E" w:rsidRPr="00D74D2F" w:rsidRDefault="00072A3E" w:rsidP="00072A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Тема</w:t>
            </w:r>
          </w:p>
        </w:tc>
        <w:tc>
          <w:tcPr>
            <w:tcW w:w="1560" w:type="dxa"/>
          </w:tcPr>
          <w:p w:rsidR="00072A3E" w:rsidRPr="00D74D2F" w:rsidRDefault="00072A3E" w:rsidP="00072A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072A3E" w:rsidRPr="00D74D2F" w:rsidTr="00031968">
        <w:trPr>
          <w:jc w:val="center"/>
        </w:trPr>
        <w:tc>
          <w:tcPr>
            <w:tcW w:w="818" w:type="dxa"/>
          </w:tcPr>
          <w:p w:rsidR="00072A3E" w:rsidRPr="00D74D2F" w:rsidRDefault="00072A3E" w:rsidP="00072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4" w:type="dxa"/>
          </w:tcPr>
          <w:p w:rsidR="00072A3E" w:rsidRPr="00D74D2F" w:rsidRDefault="00072A3E" w:rsidP="00072A3E">
            <w:pPr>
              <w:widowControl w:val="0"/>
              <w:autoSpaceDE w:val="0"/>
              <w:autoSpaceDN w:val="0"/>
              <w:adjustRightInd w:val="0"/>
              <w:spacing w:line="390" w:lineRule="exact"/>
              <w:ind w:left="175"/>
              <w:rPr>
                <w:rFonts w:ascii="Times New Roman" w:hAnsi="Times New Roman" w:cs="Times New Roman"/>
                <w:bCs/>
                <w:color w:val="191919"/>
                <w:w w:val="105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bCs/>
                <w:color w:val="191919"/>
                <w:w w:val="105"/>
                <w:sz w:val="24"/>
                <w:szCs w:val="24"/>
              </w:rPr>
              <w:t xml:space="preserve">Интеллектуальная разминка </w:t>
            </w:r>
          </w:p>
        </w:tc>
        <w:tc>
          <w:tcPr>
            <w:tcW w:w="1560" w:type="dxa"/>
          </w:tcPr>
          <w:p w:rsidR="00072A3E" w:rsidRPr="00D74D2F" w:rsidRDefault="00072A3E" w:rsidP="00072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2A3E" w:rsidRPr="00D74D2F" w:rsidTr="00031968">
        <w:trPr>
          <w:jc w:val="center"/>
        </w:trPr>
        <w:tc>
          <w:tcPr>
            <w:tcW w:w="818" w:type="dxa"/>
          </w:tcPr>
          <w:p w:rsidR="00072A3E" w:rsidRPr="00D74D2F" w:rsidRDefault="00072A3E" w:rsidP="00072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4" w:type="dxa"/>
          </w:tcPr>
          <w:p w:rsidR="00072A3E" w:rsidRPr="00D74D2F" w:rsidRDefault="00072A3E" w:rsidP="00072A3E">
            <w:pPr>
              <w:widowControl w:val="0"/>
              <w:autoSpaceDE w:val="0"/>
              <w:autoSpaceDN w:val="0"/>
              <w:adjustRightInd w:val="0"/>
              <w:spacing w:line="311" w:lineRule="exact"/>
              <w:ind w:left="175"/>
              <w:rPr>
                <w:rFonts w:ascii="Times New Roman" w:hAnsi="Times New Roman" w:cs="Times New Roman"/>
                <w:bCs/>
                <w:color w:val="191919"/>
                <w:w w:val="105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bCs/>
                <w:color w:val="191919"/>
                <w:w w:val="105"/>
                <w:sz w:val="24"/>
                <w:szCs w:val="24"/>
              </w:rPr>
              <w:t xml:space="preserve">«Числовой» конструктор </w:t>
            </w:r>
          </w:p>
        </w:tc>
        <w:tc>
          <w:tcPr>
            <w:tcW w:w="1560" w:type="dxa"/>
          </w:tcPr>
          <w:p w:rsidR="00072A3E" w:rsidRPr="00D74D2F" w:rsidRDefault="00072A3E" w:rsidP="00072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2A3E" w:rsidRPr="00D74D2F" w:rsidTr="00031968">
        <w:trPr>
          <w:jc w:val="center"/>
        </w:trPr>
        <w:tc>
          <w:tcPr>
            <w:tcW w:w="818" w:type="dxa"/>
          </w:tcPr>
          <w:p w:rsidR="00072A3E" w:rsidRPr="00D74D2F" w:rsidRDefault="00072A3E" w:rsidP="00072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54" w:type="dxa"/>
          </w:tcPr>
          <w:p w:rsidR="00072A3E" w:rsidRPr="00D74D2F" w:rsidRDefault="00072A3E" w:rsidP="00072A3E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rFonts w:ascii="Times New Roman" w:hAnsi="Times New Roman" w:cs="Times New Roman"/>
                <w:bCs/>
                <w:color w:val="191919"/>
                <w:w w:val="105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bCs/>
                <w:color w:val="191919"/>
                <w:w w:val="105"/>
                <w:sz w:val="24"/>
                <w:szCs w:val="24"/>
              </w:rPr>
              <w:t xml:space="preserve">Геометрия вокруг нас </w:t>
            </w:r>
          </w:p>
        </w:tc>
        <w:tc>
          <w:tcPr>
            <w:tcW w:w="1560" w:type="dxa"/>
          </w:tcPr>
          <w:p w:rsidR="00072A3E" w:rsidRPr="00D74D2F" w:rsidRDefault="00072A3E" w:rsidP="00072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2A3E" w:rsidRPr="00D74D2F" w:rsidTr="00031968">
        <w:trPr>
          <w:jc w:val="center"/>
        </w:trPr>
        <w:tc>
          <w:tcPr>
            <w:tcW w:w="818" w:type="dxa"/>
          </w:tcPr>
          <w:p w:rsidR="00072A3E" w:rsidRPr="00D74D2F" w:rsidRDefault="00072A3E" w:rsidP="00072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54" w:type="dxa"/>
          </w:tcPr>
          <w:p w:rsidR="00072A3E" w:rsidRPr="00D74D2F" w:rsidRDefault="00072A3E" w:rsidP="00072A3E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rFonts w:ascii="Times New Roman" w:hAnsi="Times New Roman" w:cs="Times New Roman"/>
                <w:bCs/>
                <w:color w:val="191919"/>
                <w:w w:val="105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bCs/>
                <w:color w:val="191919"/>
                <w:w w:val="105"/>
                <w:sz w:val="24"/>
                <w:szCs w:val="24"/>
              </w:rPr>
              <w:t xml:space="preserve">Волшебные переливания </w:t>
            </w:r>
          </w:p>
        </w:tc>
        <w:tc>
          <w:tcPr>
            <w:tcW w:w="1560" w:type="dxa"/>
          </w:tcPr>
          <w:p w:rsidR="00072A3E" w:rsidRPr="00D74D2F" w:rsidRDefault="00072A3E" w:rsidP="00072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2A3E" w:rsidRPr="00D74D2F" w:rsidTr="00031968">
        <w:trPr>
          <w:jc w:val="center"/>
        </w:trPr>
        <w:tc>
          <w:tcPr>
            <w:tcW w:w="818" w:type="dxa"/>
          </w:tcPr>
          <w:p w:rsidR="00072A3E" w:rsidRPr="00D74D2F" w:rsidRDefault="00072A3E" w:rsidP="00072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7654" w:type="dxa"/>
          </w:tcPr>
          <w:p w:rsidR="00072A3E" w:rsidRPr="00D74D2F" w:rsidRDefault="00072A3E" w:rsidP="00072A3E">
            <w:pPr>
              <w:widowControl w:val="0"/>
              <w:autoSpaceDE w:val="0"/>
              <w:autoSpaceDN w:val="0"/>
              <w:adjustRightInd w:val="0"/>
              <w:spacing w:line="311" w:lineRule="exact"/>
              <w:ind w:left="175"/>
              <w:rPr>
                <w:rFonts w:ascii="Times New Roman" w:hAnsi="Times New Roman" w:cs="Times New Roman"/>
                <w:bCs/>
                <w:color w:val="191919"/>
                <w:w w:val="105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bCs/>
                <w:color w:val="191919"/>
                <w:w w:val="105"/>
                <w:sz w:val="24"/>
                <w:szCs w:val="24"/>
              </w:rPr>
              <w:t xml:space="preserve">В царстве смекалки </w:t>
            </w:r>
          </w:p>
        </w:tc>
        <w:tc>
          <w:tcPr>
            <w:tcW w:w="1560" w:type="dxa"/>
          </w:tcPr>
          <w:p w:rsidR="00072A3E" w:rsidRPr="00D74D2F" w:rsidRDefault="00072A3E" w:rsidP="00072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72A3E" w:rsidRPr="00D74D2F" w:rsidTr="00031968">
        <w:trPr>
          <w:jc w:val="center"/>
        </w:trPr>
        <w:tc>
          <w:tcPr>
            <w:tcW w:w="818" w:type="dxa"/>
          </w:tcPr>
          <w:p w:rsidR="00072A3E" w:rsidRPr="00D74D2F" w:rsidRDefault="00072A3E" w:rsidP="00072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54" w:type="dxa"/>
          </w:tcPr>
          <w:p w:rsidR="00072A3E" w:rsidRPr="00D74D2F" w:rsidRDefault="00072A3E" w:rsidP="00072A3E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rFonts w:ascii="Times New Roman" w:hAnsi="Times New Roman" w:cs="Times New Roman"/>
                <w:bCs/>
                <w:color w:val="191919"/>
                <w:w w:val="105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bCs/>
                <w:color w:val="191919"/>
                <w:w w:val="105"/>
                <w:sz w:val="24"/>
                <w:szCs w:val="24"/>
              </w:rPr>
              <w:t xml:space="preserve">«Шаг в будущее» </w:t>
            </w:r>
          </w:p>
        </w:tc>
        <w:tc>
          <w:tcPr>
            <w:tcW w:w="1560" w:type="dxa"/>
          </w:tcPr>
          <w:p w:rsidR="00072A3E" w:rsidRPr="00D74D2F" w:rsidRDefault="00072A3E" w:rsidP="00072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2A3E" w:rsidRPr="00D74D2F" w:rsidTr="00031968">
        <w:trPr>
          <w:jc w:val="center"/>
        </w:trPr>
        <w:tc>
          <w:tcPr>
            <w:tcW w:w="818" w:type="dxa"/>
          </w:tcPr>
          <w:p w:rsidR="00072A3E" w:rsidRPr="00D74D2F" w:rsidRDefault="00072A3E" w:rsidP="00072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7654" w:type="dxa"/>
          </w:tcPr>
          <w:p w:rsidR="00072A3E" w:rsidRPr="00D74D2F" w:rsidRDefault="00072A3E" w:rsidP="00072A3E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rFonts w:ascii="Times New Roman" w:hAnsi="Times New Roman" w:cs="Times New Roman"/>
                <w:bCs/>
                <w:color w:val="191919"/>
                <w:w w:val="105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bCs/>
                <w:color w:val="191919"/>
                <w:w w:val="105"/>
                <w:sz w:val="24"/>
                <w:szCs w:val="24"/>
              </w:rPr>
              <w:t xml:space="preserve">«Спичечный» конструктор </w:t>
            </w:r>
          </w:p>
        </w:tc>
        <w:tc>
          <w:tcPr>
            <w:tcW w:w="1560" w:type="dxa"/>
          </w:tcPr>
          <w:p w:rsidR="00072A3E" w:rsidRPr="00D74D2F" w:rsidRDefault="00072A3E" w:rsidP="00072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72A3E" w:rsidRPr="00D74D2F" w:rsidTr="00031968">
        <w:trPr>
          <w:jc w:val="center"/>
        </w:trPr>
        <w:tc>
          <w:tcPr>
            <w:tcW w:w="818" w:type="dxa"/>
          </w:tcPr>
          <w:p w:rsidR="00072A3E" w:rsidRPr="00D74D2F" w:rsidRDefault="00072A3E" w:rsidP="00072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54" w:type="dxa"/>
          </w:tcPr>
          <w:p w:rsidR="00072A3E" w:rsidRPr="00D74D2F" w:rsidRDefault="00072A3E" w:rsidP="00072A3E">
            <w:pPr>
              <w:widowControl w:val="0"/>
              <w:autoSpaceDE w:val="0"/>
              <w:autoSpaceDN w:val="0"/>
              <w:adjustRightInd w:val="0"/>
              <w:spacing w:line="311" w:lineRule="exact"/>
              <w:ind w:left="175"/>
              <w:rPr>
                <w:rFonts w:ascii="Times New Roman" w:hAnsi="Times New Roman" w:cs="Times New Roman"/>
                <w:bCs/>
                <w:color w:val="191919"/>
                <w:w w:val="105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bCs/>
                <w:color w:val="191919"/>
                <w:w w:val="105"/>
                <w:sz w:val="24"/>
                <w:szCs w:val="24"/>
              </w:rPr>
              <w:t xml:space="preserve">Числовые головоломки </w:t>
            </w:r>
          </w:p>
        </w:tc>
        <w:tc>
          <w:tcPr>
            <w:tcW w:w="1560" w:type="dxa"/>
          </w:tcPr>
          <w:p w:rsidR="00072A3E" w:rsidRPr="00D74D2F" w:rsidRDefault="00072A3E" w:rsidP="00072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2A3E" w:rsidRPr="00D74D2F" w:rsidTr="00031968">
        <w:trPr>
          <w:jc w:val="center"/>
        </w:trPr>
        <w:tc>
          <w:tcPr>
            <w:tcW w:w="818" w:type="dxa"/>
          </w:tcPr>
          <w:p w:rsidR="00072A3E" w:rsidRPr="00D74D2F" w:rsidRDefault="00072A3E" w:rsidP="00072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7654" w:type="dxa"/>
          </w:tcPr>
          <w:p w:rsidR="00072A3E" w:rsidRPr="00D74D2F" w:rsidRDefault="00072A3E" w:rsidP="00072A3E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rFonts w:ascii="Times New Roman" w:hAnsi="Times New Roman" w:cs="Times New Roman"/>
                <w:bCs/>
                <w:color w:val="191919"/>
                <w:w w:val="105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bCs/>
                <w:color w:val="191919"/>
                <w:w w:val="105"/>
                <w:sz w:val="24"/>
                <w:szCs w:val="24"/>
              </w:rPr>
              <w:t xml:space="preserve">Интеллектуальная разминка </w:t>
            </w:r>
          </w:p>
        </w:tc>
        <w:tc>
          <w:tcPr>
            <w:tcW w:w="1560" w:type="dxa"/>
          </w:tcPr>
          <w:p w:rsidR="00072A3E" w:rsidRPr="00D74D2F" w:rsidRDefault="00072A3E" w:rsidP="00072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72A3E" w:rsidRPr="00D74D2F" w:rsidTr="00031968">
        <w:trPr>
          <w:jc w:val="center"/>
        </w:trPr>
        <w:tc>
          <w:tcPr>
            <w:tcW w:w="818" w:type="dxa"/>
          </w:tcPr>
          <w:p w:rsidR="00072A3E" w:rsidRPr="00D74D2F" w:rsidRDefault="00072A3E" w:rsidP="00072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654" w:type="dxa"/>
          </w:tcPr>
          <w:p w:rsidR="00072A3E" w:rsidRPr="00D74D2F" w:rsidRDefault="00072A3E" w:rsidP="00072A3E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rFonts w:ascii="Times New Roman" w:hAnsi="Times New Roman" w:cs="Times New Roman"/>
                <w:bCs/>
                <w:color w:val="191919"/>
                <w:w w:val="105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bCs/>
                <w:color w:val="191919"/>
                <w:w w:val="105"/>
                <w:sz w:val="24"/>
                <w:szCs w:val="24"/>
              </w:rPr>
              <w:t xml:space="preserve">Математические фокусы </w:t>
            </w:r>
          </w:p>
        </w:tc>
        <w:tc>
          <w:tcPr>
            <w:tcW w:w="1560" w:type="dxa"/>
          </w:tcPr>
          <w:p w:rsidR="00072A3E" w:rsidRPr="00D74D2F" w:rsidRDefault="00072A3E" w:rsidP="00072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2A3E" w:rsidRPr="00D74D2F" w:rsidTr="00031968">
        <w:trPr>
          <w:jc w:val="center"/>
        </w:trPr>
        <w:tc>
          <w:tcPr>
            <w:tcW w:w="818" w:type="dxa"/>
          </w:tcPr>
          <w:p w:rsidR="00072A3E" w:rsidRPr="00D74D2F" w:rsidRDefault="00072A3E" w:rsidP="00072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654" w:type="dxa"/>
          </w:tcPr>
          <w:p w:rsidR="00072A3E" w:rsidRPr="00D74D2F" w:rsidRDefault="00072A3E" w:rsidP="00072A3E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rFonts w:ascii="Times New Roman" w:hAnsi="Times New Roman" w:cs="Times New Roman"/>
                <w:bCs/>
                <w:color w:val="191919"/>
                <w:w w:val="105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bCs/>
                <w:color w:val="191919"/>
                <w:w w:val="105"/>
                <w:sz w:val="24"/>
                <w:szCs w:val="24"/>
              </w:rPr>
              <w:t xml:space="preserve">Математические игры </w:t>
            </w:r>
          </w:p>
        </w:tc>
        <w:tc>
          <w:tcPr>
            <w:tcW w:w="1560" w:type="dxa"/>
          </w:tcPr>
          <w:p w:rsidR="00072A3E" w:rsidRPr="00D74D2F" w:rsidRDefault="00072A3E" w:rsidP="00072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2A3E" w:rsidRPr="00D74D2F" w:rsidTr="00031968">
        <w:trPr>
          <w:jc w:val="center"/>
        </w:trPr>
        <w:tc>
          <w:tcPr>
            <w:tcW w:w="818" w:type="dxa"/>
          </w:tcPr>
          <w:p w:rsidR="00072A3E" w:rsidRPr="00D74D2F" w:rsidRDefault="00072A3E" w:rsidP="00072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654" w:type="dxa"/>
          </w:tcPr>
          <w:p w:rsidR="00072A3E" w:rsidRPr="00D74D2F" w:rsidRDefault="00072A3E" w:rsidP="00072A3E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rFonts w:ascii="Times New Roman" w:hAnsi="Times New Roman" w:cs="Times New Roman"/>
                <w:bCs/>
                <w:color w:val="191919"/>
                <w:w w:val="105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bCs/>
                <w:color w:val="191919"/>
                <w:w w:val="105"/>
                <w:sz w:val="24"/>
                <w:szCs w:val="24"/>
              </w:rPr>
              <w:t xml:space="preserve">Секреты чисел </w:t>
            </w:r>
          </w:p>
        </w:tc>
        <w:tc>
          <w:tcPr>
            <w:tcW w:w="1560" w:type="dxa"/>
          </w:tcPr>
          <w:p w:rsidR="00072A3E" w:rsidRPr="00D74D2F" w:rsidRDefault="00072A3E" w:rsidP="00072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2A3E" w:rsidRPr="00D74D2F" w:rsidTr="00031968">
        <w:trPr>
          <w:jc w:val="center"/>
        </w:trPr>
        <w:tc>
          <w:tcPr>
            <w:tcW w:w="818" w:type="dxa"/>
          </w:tcPr>
          <w:p w:rsidR="00072A3E" w:rsidRPr="00D74D2F" w:rsidRDefault="00072A3E" w:rsidP="00072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654" w:type="dxa"/>
          </w:tcPr>
          <w:p w:rsidR="00072A3E" w:rsidRPr="00D74D2F" w:rsidRDefault="00072A3E" w:rsidP="00072A3E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rFonts w:ascii="Times New Roman" w:hAnsi="Times New Roman" w:cs="Times New Roman"/>
                <w:bCs/>
                <w:color w:val="191919"/>
                <w:w w:val="105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bCs/>
                <w:color w:val="191919"/>
                <w:w w:val="105"/>
                <w:sz w:val="24"/>
                <w:szCs w:val="24"/>
              </w:rPr>
              <w:t xml:space="preserve">Математическая копилка </w:t>
            </w:r>
          </w:p>
        </w:tc>
        <w:tc>
          <w:tcPr>
            <w:tcW w:w="1560" w:type="dxa"/>
          </w:tcPr>
          <w:p w:rsidR="00072A3E" w:rsidRPr="00D74D2F" w:rsidRDefault="00072A3E" w:rsidP="00072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2A3E" w:rsidRPr="00D74D2F" w:rsidTr="00031968">
        <w:trPr>
          <w:jc w:val="center"/>
        </w:trPr>
        <w:tc>
          <w:tcPr>
            <w:tcW w:w="818" w:type="dxa"/>
          </w:tcPr>
          <w:p w:rsidR="00072A3E" w:rsidRPr="00D74D2F" w:rsidRDefault="00072A3E" w:rsidP="00072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654" w:type="dxa"/>
          </w:tcPr>
          <w:p w:rsidR="00072A3E" w:rsidRPr="00D74D2F" w:rsidRDefault="00072A3E" w:rsidP="00072A3E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rFonts w:ascii="Times New Roman" w:hAnsi="Times New Roman" w:cs="Times New Roman"/>
                <w:bCs/>
                <w:color w:val="191919"/>
                <w:w w:val="105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bCs/>
                <w:color w:val="191919"/>
                <w:w w:val="105"/>
                <w:sz w:val="24"/>
                <w:szCs w:val="24"/>
              </w:rPr>
              <w:t>Математическое путешествие</w:t>
            </w:r>
          </w:p>
        </w:tc>
        <w:tc>
          <w:tcPr>
            <w:tcW w:w="1560" w:type="dxa"/>
          </w:tcPr>
          <w:p w:rsidR="00072A3E" w:rsidRPr="00D74D2F" w:rsidRDefault="00072A3E" w:rsidP="00072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2A3E" w:rsidRPr="00D74D2F" w:rsidTr="00031968">
        <w:trPr>
          <w:jc w:val="center"/>
        </w:trPr>
        <w:tc>
          <w:tcPr>
            <w:tcW w:w="818" w:type="dxa"/>
          </w:tcPr>
          <w:p w:rsidR="00072A3E" w:rsidRPr="00D74D2F" w:rsidRDefault="00072A3E" w:rsidP="00072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654" w:type="dxa"/>
          </w:tcPr>
          <w:p w:rsidR="00072A3E" w:rsidRPr="00D74D2F" w:rsidRDefault="00072A3E" w:rsidP="00072A3E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rFonts w:ascii="Times New Roman" w:hAnsi="Times New Roman" w:cs="Times New Roman"/>
                <w:bCs/>
                <w:color w:val="191919"/>
                <w:w w:val="105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bCs/>
                <w:color w:val="191919"/>
                <w:w w:val="105"/>
                <w:sz w:val="24"/>
                <w:szCs w:val="24"/>
              </w:rPr>
              <w:t xml:space="preserve">Выбери маршрут </w:t>
            </w:r>
          </w:p>
        </w:tc>
        <w:tc>
          <w:tcPr>
            <w:tcW w:w="1560" w:type="dxa"/>
          </w:tcPr>
          <w:p w:rsidR="00072A3E" w:rsidRPr="00D74D2F" w:rsidRDefault="00072A3E" w:rsidP="00072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2A3E" w:rsidRPr="00D74D2F" w:rsidTr="00031968">
        <w:trPr>
          <w:jc w:val="center"/>
        </w:trPr>
        <w:tc>
          <w:tcPr>
            <w:tcW w:w="818" w:type="dxa"/>
          </w:tcPr>
          <w:p w:rsidR="00072A3E" w:rsidRPr="00D74D2F" w:rsidRDefault="00072A3E" w:rsidP="00072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654" w:type="dxa"/>
          </w:tcPr>
          <w:p w:rsidR="00072A3E" w:rsidRPr="00D74D2F" w:rsidRDefault="00072A3E" w:rsidP="00072A3E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75"/>
              <w:rPr>
                <w:rFonts w:ascii="Times New Roman" w:hAnsi="Times New Roman" w:cs="Times New Roman"/>
                <w:bCs/>
                <w:color w:val="191919"/>
                <w:w w:val="105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bCs/>
                <w:color w:val="191919"/>
                <w:w w:val="105"/>
                <w:sz w:val="24"/>
                <w:szCs w:val="24"/>
              </w:rPr>
              <w:t xml:space="preserve">Числовые головоломки </w:t>
            </w:r>
          </w:p>
        </w:tc>
        <w:tc>
          <w:tcPr>
            <w:tcW w:w="1560" w:type="dxa"/>
          </w:tcPr>
          <w:p w:rsidR="00072A3E" w:rsidRPr="00D74D2F" w:rsidRDefault="00072A3E" w:rsidP="00072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2A3E" w:rsidRPr="00D74D2F" w:rsidTr="00031968">
        <w:trPr>
          <w:jc w:val="center"/>
        </w:trPr>
        <w:tc>
          <w:tcPr>
            <w:tcW w:w="818" w:type="dxa"/>
          </w:tcPr>
          <w:p w:rsidR="00072A3E" w:rsidRPr="00D74D2F" w:rsidRDefault="00072A3E" w:rsidP="00072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sz w:val="24"/>
                <w:szCs w:val="24"/>
              </w:rPr>
              <w:t>20-21</w:t>
            </w:r>
          </w:p>
        </w:tc>
        <w:tc>
          <w:tcPr>
            <w:tcW w:w="7654" w:type="dxa"/>
          </w:tcPr>
          <w:p w:rsidR="00072A3E" w:rsidRPr="00D74D2F" w:rsidRDefault="00072A3E" w:rsidP="00072A3E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rFonts w:ascii="Times New Roman" w:hAnsi="Times New Roman" w:cs="Times New Roman"/>
                <w:bCs/>
                <w:color w:val="191919"/>
                <w:w w:val="105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bCs/>
                <w:color w:val="191919"/>
                <w:w w:val="105"/>
                <w:sz w:val="24"/>
                <w:szCs w:val="24"/>
              </w:rPr>
              <w:t xml:space="preserve">В царстве смекалки </w:t>
            </w:r>
          </w:p>
        </w:tc>
        <w:tc>
          <w:tcPr>
            <w:tcW w:w="1560" w:type="dxa"/>
          </w:tcPr>
          <w:p w:rsidR="00072A3E" w:rsidRPr="00D74D2F" w:rsidRDefault="00072A3E" w:rsidP="00072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72A3E" w:rsidRPr="00D74D2F" w:rsidTr="00031968">
        <w:trPr>
          <w:jc w:val="center"/>
        </w:trPr>
        <w:tc>
          <w:tcPr>
            <w:tcW w:w="818" w:type="dxa"/>
          </w:tcPr>
          <w:p w:rsidR="00072A3E" w:rsidRPr="00D74D2F" w:rsidRDefault="00072A3E" w:rsidP="00072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654" w:type="dxa"/>
          </w:tcPr>
          <w:p w:rsidR="00072A3E" w:rsidRPr="00D74D2F" w:rsidRDefault="00072A3E" w:rsidP="00072A3E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75"/>
              <w:rPr>
                <w:rFonts w:ascii="Times New Roman" w:hAnsi="Times New Roman" w:cs="Times New Roman"/>
                <w:bCs/>
                <w:color w:val="191919"/>
                <w:w w:val="105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bCs/>
                <w:color w:val="191919"/>
                <w:w w:val="105"/>
                <w:sz w:val="24"/>
                <w:szCs w:val="24"/>
              </w:rPr>
              <w:t xml:space="preserve">Мир занимательных задач </w:t>
            </w:r>
          </w:p>
        </w:tc>
        <w:tc>
          <w:tcPr>
            <w:tcW w:w="1560" w:type="dxa"/>
          </w:tcPr>
          <w:p w:rsidR="00072A3E" w:rsidRPr="00D74D2F" w:rsidRDefault="00072A3E" w:rsidP="00072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2A3E" w:rsidRPr="00D74D2F" w:rsidTr="00031968">
        <w:trPr>
          <w:jc w:val="center"/>
        </w:trPr>
        <w:tc>
          <w:tcPr>
            <w:tcW w:w="818" w:type="dxa"/>
          </w:tcPr>
          <w:p w:rsidR="00072A3E" w:rsidRPr="00D74D2F" w:rsidRDefault="00072A3E" w:rsidP="00072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654" w:type="dxa"/>
          </w:tcPr>
          <w:p w:rsidR="00072A3E" w:rsidRPr="00D74D2F" w:rsidRDefault="00072A3E" w:rsidP="00072A3E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rFonts w:ascii="Times New Roman" w:hAnsi="Times New Roman" w:cs="Times New Roman"/>
                <w:bCs/>
                <w:color w:val="191919"/>
                <w:w w:val="105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bCs/>
                <w:color w:val="191919"/>
                <w:w w:val="105"/>
                <w:sz w:val="24"/>
                <w:szCs w:val="24"/>
              </w:rPr>
              <w:t xml:space="preserve">Геометрический калейдоскоп </w:t>
            </w:r>
          </w:p>
        </w:tc>
        <w:tc>
          <w:tcPr>
            <w:tcW w:w="1560" w:type="dxa"/>
          </w:tcPr>
          <w:p w:rsidR="00072A3E" w:rsidRPr="00D74D2F" w:rsidRDefault="00072A3E" w:rsidP="00072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2A3E" w:rsidRPr="00D74D2F" w:rsidTr="00031968">
        <w:trPr>
          <w:jc w:val="center"/>
        </w:trPr>
        <w:tc>
          <w:tcPr>
            <w:tcW w:w="818" w:type="dxa"/>
          </w:tcPr>
          <w:p w:rsidR="00072A3E" w:rsidRPr="00D74D2F" w:rsidRDefault="00072A3E" w:rsidP="00072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654" w:type="dxa"/>
          </w:tcPr>
          <w:p w:rsidR="00072A3E" w:rsidRPr="00D74D2F" w:rsidRDefault="00072A3E" w:rsidP="00072A3E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rFonts w:ascii="Times New Roman" w:hAnsi="Times New Roman" w:cs="Times New Roman"/>
                <w:bCs/>
                <w:color w:val="191919"/>
                <w:w w:val="105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bCs/>
                <w:color w:val="191919"/>
                <w:w w:val="105"/>
                <w:sz w:val="24"/>
                <w:szCs w:val="24"/>
              </w:rPr>
              <w:t xml:space="preserve">Интеллектуальная разминка </w:t>
            </w:r>
          </w:p>
        </w:tc>
        <w:tc>
          <w:tcPr>
            <w:tcW w:w="1560" w:type="dxa"/>
          </w:tcPr>
          <w:p w:rsidR="00072A3E" w:rsidRPr="00D74D2F" w:rsidRDefault="00072A3E" w:rsidP="00072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2A3E" w:rsidRPr="00D74D2F" w:rsidTr="00031968">
        <w:trPr>
          <w:jc w:val="center"/>
        </w:trPr>
        <w:tc>
          <w:tcPr>
            <w:tcW w:w="818" w:type="dxa"/>
          </w:tcPr>
          <w:p w:rsidR="00072A3E" w:rsidRPr="00D74D2F" w:rsidRDefault="00072A3E" w:rsidP="00072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654" w:type="dxa"/>
          </w:tcPr>
          <w:p w:rsidR="00072A3E" w:rsidRPr="00D74D2F" w:rsidRDefault="00072A3E" w:rsidP="00072A3E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rFonts w:ascii="Times New Roman" w:hAnsi="Times New Roman" w:cs="Times New Roman"/>
                <w:bCs/>
                <w:color w:val="191919"/>
                <w:w w:val="105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bCs/>
                <w:color w:val="191919"/>
                <w:w w:val="105"/>
                <w:sz w:val="24"/>
                <w:szCs w:val="24"/>
              </w:rPr>
              <w:t xml:space="preserve">Разверни листок </w:t>
            </w:r>
          </w:p>
        </w:tc>
        <w:tc>
          <w:tcPr>
            <w:tcW w:w="1560" w:type="dxa"/>
          </w:tcPr>
          <w:p w:rsidR="00072A3E" w:rsidRPr="00D74D2F" w:rsidRDefault="00072A3E" w:rsidP="00072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2A3E" w:rsidRPr="00D74D2F" w:rsidTr="00031968">
        <w:trPr>
          <w:jc w:val="center"/>
        </w:trPr>
        <w:tc>
          <w:tcPr>
            <w:tcW w:w="818" w:type="dxa"/>
          </w:tcPr>
          <w:p w:rsidR="00072A3E" w:rsidRPr="00D74D2F" w:rsidRDefault="00072A3E" w:rsidP="00072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sz w:val="24"/>
                <w:szCs w:val="24"/>
              </w:rPr>
              <w:t>26-27</w:t>
            </w:r>
          </w:p>
        </w:tc>
        <w:tc>
          <w:tcPr>
            <w:tcW w:w="7654" w:type="dxa"/>
          </w:tcPr>
          <w:p w:rsidR="00072A3E" w:rsidRPr="00D74D2F" w:rsidRDefault="00072A3E" w:rsidP="00072A3E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rFonts w:ascii="Times New Roman" w:hAnsi="Times New Roman" w:cs="Times New Roman"/>
                <w:bCs/>
                <w:color w:val="191919"/>
                <w:w w:val="105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bCs/>
                <w:color w:val="191919"/>
                <w:w w:val="105"/>
                <w:sz w:val="24"/>
                <w:szCs w:val="24"/>
              </w:rPr>
              <w:t xml:space="preserve">От секунды до столетия </w:t>
            </w:r>
          </w:p>
        </w:tc>
        <w:tc>
          <w:tcPr>
            <w:tcW w:w="1560" w:type="dxa"/>
          </w:tcPr>
          <w:p w:rsidR="00072A3E" w:rsidRPr="00D74D2F" w:rsidRDefault="00072A3E" w:rsidP="00072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72A3E" w:rsidRPr="00D74D2F" w:rsidTr="00031968">
        <w:trPr>
          <w:jc w:val="center"/>
        </w:trPr>
        <w:tc>
          <w:tcPr>
            <w:tcW w:w="818" w:type="dxa"/>
          </w:tcPr>
          <w:p w:rsidR="00072A3E" w:rsidRPr="00D74D2F" w:rsidRDefault="00072A3E" w:rsidP="00072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654" w:type="dxa"/>
          </w:tcPr>
          <w:p w:rsidR="00072A3E" w:rsidRPr="00D74D2F" w:rsidRDefault="00072A3E" w:rsidP="00072A3E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75"/>
              <w:rPr>
                <w:rFonts w:ascii="Times New Roman" w:hAnsi="Times New Roman" w:cs="Times New Roman"/>
                <w:bCs/>
                <w:color w:val="191919"/>
                <w:w w:val="105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bCs/>
                <w:color w:val="191919"/>
                <w:w w:val="105"/>
                <w:sz w:val="24"/>
                <w:szCs w:val="24"/>
              </w:rPr>
              <w:t xml:space="preserve">Числовые головоломки </w:t>
            </w:r>
          </w:p>
        </w:tc>
        <w:tc>
          <w:tcPr>
            <w:tcW w:w="1560" w:type="dxa"/>
          </w:tcPr>
          <w:p w:rsidR="00072A3E" w:rsidRPr="00D74D2F" w:rsidRDefault="00072A3E" w:rsidP="00072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2A3E" w:rsidRPr="00D74D2F" w:rsidTr="00031968">
        <w:trPr>
          <w:jc w:val="center"/>
        </w:trPr>
        <w:tc>
          <w:tcPr>
            <w:tcW w:w="818" w:type="dxa"/>
          </w:tcPr>
          <w:p w:rsidR="00072A3E" w:rsidRPr="00D74D2F" w:rsidRDefault="00072A3E" w:rsidP="00072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654" w:type="dxa"/>
          </w:tcPr>
          <w:p w:rsidR="00072A3E" w:rsidRPr="00D74D2F" w:rsidRDefault="00072A3E" w:rsidP="00072A3E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rFonts w:ascii="Times New Roman" w:hAnsi="Times New Roman" w:cs="Times New Roman"/>
                <w:bCs/>
                <w:color w:val="191919"/>
                <w:w w:val="105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bCs/>
                <w:color w:val="191919"/>
                <w:w w:val="105"/>
                <w:sz w:val="24"/>
                <w:szCs w:val="24"/>
              </w:rPr>
              <w:t xml:space="preserve"> Конкурс смекалки</w:t>
            </w:r>
          </w:p>
        </w:tc>
        <w:tc>
          <w:tcPr>
            <w:tcW w:w="1560" w:type="dxa"/>
          </w:tcPr>
          <w:p w:rsidR="00072A3E" w:rsidRPr="00D74D2F" w:rsidRDefault="00072A3E" w:rsidP="00072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2A3E" w:rsidRPr="00D74D2F" w:rsidTr="00031968">
        <w:trPr>
          <w:jc w:val="center"/>
        </w:trPr>
        <w:tc>
          <w:tcPr>
            <w:tcW w:w="818" w:type="dxa"/>
          </w:tcPr>
          <w:p w:rsidR="00072A3E" w:rsidRPr="00D74D2F" w:rsidRDefault="00072A3E" w:rsidP="00072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654" w:type="dxa"/>
          </w:tcPr>
          <w:p w:rsidR="00072A3E" w:rsidRPr="00D74D2F" w:rsidRDefault="00072A3E" w:rsidP="00072A3E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rFonts w:ascii="Times New Roman" w:hAnsi="Times New Roman" w:cs="Times New Roman"/>
                <w:bCs/>
                <w:color w:val="191919"/>
                <w:w w:val="105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bCs/>
                <w:color w:val="191919"/>
                <w:w w:val="105"/>
                <w:sz w:val="24"/>
                <w:szCs w:val="24"/>
              </w:rPr>
              <w:t xml:space="preserve">Это было в старину </w:t>
            </w:r>
          </w:p>
        </w:tc>
        <w:tc>
          <w:tcPr>
            <w:tcW w:w="1560" w:type="dxa"/>
          </w:tcPr>
          <w:p w:rsidR="00072A3E" w:rsidRPr="00D74D2F" w:rsidRDefault="00072A3E" w:rsidP="00072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2A3E" w:rsidRPr="00D74D2F" w:rsidTr="00031968">
        <w:trPr>
          <w:jc w:val="center"/>
        </w:trPr>
        <w:tc>
          <w:tcPr>
            <w:tcW w:w="818" w:type="dxa"/>
          </w:tcPr>
          <w:p w:rsidR="00072A3E" w:rsidRPr="00D74D2F" w:rsidRDefault="00072A3E" w:rsidP="00072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654" w:type="dxa"/>
          </w:tcPr>
          <w:p w:rsidR="00072A3E" w:rsidRPr="00D74D2F" w:rsidRDefault="00072A3E" w:rsidP="00072A3E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rFonts w:ascii="Times New Roman" w:hAnsi="Times New Roman" w:cs="Times New Roman"/>
                <w:bCs/>
                <w:color w:val="191919"/>
                <w:w w:val="105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bCs/>
                <w:color w:val="191919"/>
                <w:w w:val="105"/>
                <w:sz w:val="24"/>
                <w:szCs w:val="24"/>
              </w:rPr>
              <w:t xml:space="preserve">Математические фокусы </w:t>
            </w:r>
          </w:p>
        </w:tc>
        <w:tc>
          <w:tcPr>
            <w:tcW w:w="1560" w:type="dxa"/>
          </w:tcPr>
          <w:p w:rsidR="00072A3E" w:rsidRPr="00D74D2F" w:rsidRDefault="00072A3E" w:rsidP="00072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2A3E" w:rsidRPr="00D74D2F" w:rsidTr="00031968">
        <w:trPr>
          <w:jc w:val="center"/>
        </w:trPr>
        <w:tc>
          <w:tcPr>
            <w:tcW w:w="818" w:type="dxa"/>
          </w:tcPr>
          <w:p w:rsidR="00072A3E" w:rsidRPr="00D74D2F" w:rsidRDefault="00072A3E" w:rsidP="00072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sz w:val="24"/>
                <w:szCs w:val="24"/>
              </w:rPr>
              <w:t>32-33</w:t>
            </w:r>
          </w:p>
        </w:tc>
        <w:tc>
          <w:tcPr>
            <w:tcW w:w="7654" w:type="dxa"/>
          </w:tcPr>
          <w:p w:rsidR="00072A3E" w:rsidRPr="00D74D2F" w:rsidRDefault="00072A3E" w:rsidP="00072A3E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rFonts w:ascii="Times New Roman" w:hAnsi="Times New Roman" w:cs="Times New Roman"/>
                <w:bCs/>
                <w:color w:val="191919"/>
                <w:w w:val="105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bCs/>
                <w:color w:val="191919"/>
                <w:w w:val="105"/>
                <w:sz w:val="24"/>
                <w:szCs w:val="24"/>
              </w:rPr>
              <w:t xml:space="preserve">Энциклопедия математических развлечений </w:t>
            </w:r>
          </w:p>
        </w:tc>
        <w:tc>
          <w:tcPr>
            <w:tcW w:w="1560" w:type="dxa"/>
          </w:tcPr>
          <w:p w:rsidR="00072A3E" w:rsidRPr="00D74D2F" w:rsidRDefault="00072A3E" w:rsidP="00072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72A3E" w:rsidRPr="00D74D2F" w:rsidTr="00031968">
        <w:trPr>
          <w:jc w:val="center"/>
        </w:trPr>
        <w:tc>
          <w:tcPr>
            <w:tcW w:w="818" w:type="dxa"/>
          </w:tcPr>
          <w:p w:rsidR="00072A3E" w:rsidRPr="00D74D2F" w:rsidRDefault="00072A3E" w:rsidP="00072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654" w:type="dxa"/>
          </w:tcPr>
          <w:p w:rsidR="00072A3E" w:rsidRPr="00D74D2F" w:rsidRDefault="00072A3E" w:rsidP="00072A3E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rFonts w:ascii="Times New Roman" w:hAnsi="Times New Roman" w:cs="Times New Roman"/>
                <w:bCs/>
                <w:color w:val="191919"/>
                <w:w w:val="105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bCs/>
                <w:color w:val="191919"/>
                <w:w w:val="105"/>
                <w:sz w:val="24"/>
                <w:szCs w:val="24"/>
              </w:rPr>
              <w:t xml:space="preserve">Математический лабиринт </w:t>
            </w:r>
          </w:p>
        </w:tc>
        <w:tc>
          <w:tcPr>
            <w:tcW w:w="1560" w:type="dxa"/>
          </w:tcPr>
          <w:p w:rsidR="00072A3E" w:rsidRPr="00D74D2F" w:rsidRDefault="00072A3E" w:rsidP="00072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2A3E" w:rsidRPr="00D74D2F" w:rsidTr="00031968">
        <w:trPr>
          <w:jc w:val="center"/>
        </w:trPr>
        <w:tc>
          <w:tcPr>
            <w:tcW w:w="8472" w:type="dxa"/>
            <w:gridSpan w:val="2"/>
          </w:tcPr>
          <w:p w:rsidR="00072A3E" w:rsidRPr="00D74D2F" w:rsidRDefault="00072A3E" w:rsidP="00072A3E">
            <w:pPr>
              <w:widowControl w:val="0"/>
              <w:autoSpaceDE w:val="0"/>
              <w:autoSpaceDN w:val="0"/>
              <w:adjustRightInd w:val="0"/>
              <w:spacing w:line="316" w:lineRule="exact"/>
              <w:ind w:left="284"/>
              <w:rPr>
                <w:rFonts w:ascii="Times New Roman" w:hAnsi="Times New Roman" w:cs="Times New Roman"/>
                <w:b/>
                <w:bCs/>
                <w:i/>
                <w:color w:val="191919"/>
                <w:w w:val="105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b/>
                <w:bCs/>
                <w:i/>
                <w:color w:val="191919"/>
                <w:w w:val="105"/>
                <w:sz w:val="24"/>
                <w:szCs w:val="24"/>
              </w:rPr>
              <w:t>Итого: 34 ч</w:t>
            </w:r>
          </w:p>
        </w:tc>
        <w:tc>
          <w:tcPr>
            <w:tcW w:w="1560" w:type="dxa"/>
          </w:tcPr>
          <w:p w:rsidR="00072A3E" w:rsidRPr="00D74D2F" w:rsidRDefault="00072A3E" w:rsidP="00072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2A3E" w:rsidRPr="00D74D2F" w:rsidRDefault="00072A3E" w:rsidP="00072A3E">
      <w:pPr>
        <w:pStyle w:val="10"/>
        <w:ind w:left="-426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</w:p>
    <w:p w:rsidR="00971246" w:rsidRPr="00D74D2F" w:rsidRDefault="00971246" w:rsidP="00072A3E">
      <w:pPr>
        <w:pStyle w:val="a4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2A3E" w:rsidRPr="00D74D2F" w:rsidRDefault="00971246" w:rsidP="00031968">
      <w:pPr>
        <w:pStyle w:val="a4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4D2F">
        <w:rPr>
          <w:rFonts w:ascii="Times New Roman" w:hAnsi="Times New Roman" w:cs="Times New Roman"/>
          <w:b/>
          <w:sz w:val="24"/>
          <w:szCs w:val="24"/>
        </w:rPr>
        <w:t>К</w:t>
      </w:r>
      <w:r w:rsidR="00072A3E" w:rsidRPr="00D74D2F">
        <w:rPr>
          <w:rFonts w:ascii="Times New Roman" w:hAnsi="Times New Roman" w:cs="Times New Roman"/>
          <w:b/>
          <w:sz w:val="24"/>
          <w:szCs w:val="24"/>
        </w:rPr>
        <w:t xml:space="preserve"> результатам обучения учащихся 3 класса</w:t>
      </w:r>
    </w:p>
    <w:p w:rsidR="00072A3E" w:rsidRPr="00D74D2F" w:rsidRDefault="00072A3E" w:rsidP="00072A3E">
      <w:pPr>
        <w:pStyle w:val="a4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jc w:val="center"/>
        <w:tblLook w:val="04A0"/>
      </w:tblPr>
      <w:tblGrid>
        <w:gridCol w:w="4536"/>
        <w:gridCol w:w="5637"/>
      </w:tblGrid>
      <w:tr w:rsidR="00072A3E" w:rsidRPr="00D74D2F" w:rsidTr="00031968">
        <w:trPr>
          <w:jc w:val="center"/>
        </w:trPr>
        <w:tc>
          <w:tcPr>
            <w:tcW w:w="4536" w:type="dxa"/>
          </w:tcPr>
          <w:p w:rsidR="00072A3E" w:rsidRPr="00D74D2F" w:rsidRDefault="00072A3E" w:rsidP="00072A3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Обучающийся научится:   </w:t>
            </w:r>
          </w:p>
        </w:tc>
        <w:tc>
          <w:tcPr>
            <w:tcW w:w="5637" w:type="dxa"/>
          </w:tcPr>
          <w:p w:rsidR="00072A3E" w:rsidRPr="00D74D2F" w:rsidRDefault="00072A3E" w:rsidP="00072A3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Обучающийся получит возможность научиться:</w:t>
            </w:r>
          </w:p>
        </w:tc>
      </w:tr>
      <w:tr w:rsidR="00072A3E" w:rsidRPr="00D74D2F" w:rsidTr="00031968">
        <w:trPr>
          <w:jc w:val="center"/>
        </w:trPr>
        <w:tc>
          <w:tcPr>
            <w:tcW w:w="4536" w:type="dxa"/>
          </w:tcPr>
          <w:p w:rsidR="00072A3E" w:rsidRPr="00D74D2F" w:rsidRDefault="00072A3E" w:rsidP="00072A3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sz w:val="24"/>
                <w:szCs w:val="24"/>
              </w:rPr>
              <w:t>- различать имена и высказывания великих математиков;</w:t>
            </w:r>
          </w:p>
          <w:p w:rsidR="00072A3E" w:rsidRPr="00D74D2F" w:rsidRDefault="00072A3E" w:rsidP="00072A3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sz w:val="24"/>
                <w:szCs w:val="24"/>
              </w:rPr>
              <w:t>-  работать с  числами – великанами;</w:t>
            </w:r>
          </w:p>
          <w:p w:rsidR="00072A3E" w:rsidRPr="00D74D2F" w:rsidRDefault="00072A3E" w:rsidP="00072A3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sz w:val="24"/>
                <w:szCs w:val="24"/>
              </w:rPr>
              <w:t>- пользоваться  алгоритмами составления и разгадывания математических ребусов;</w:t>
            </w:r>
          </w:p>
          <w:p w:rsidR="00072A3E" w:rsidRPr="00D74D2F" w:rsidRDefault="00072A3E" w:rsidP="00072A3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sz w:val="24"/>
                <w:szCs w:val="24"/>
              </w:rPr>
              <w:t>- понимать «секреты» некоторых математических фокусов.</w:t>
            </w:r>
          </w:p>
          <w:p w:rsidR="00072A3E" w:rsidRPr="00D74D2F" w:rsidRDefault="00072A3E" w:rsidP="00072A3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7" w:type="dxa"/>
          </w:tcPr>
          <w:p w:rsidR="00072A3E" w:rsidRPr="00D74D2F" w:rsidRDefault="00072A3E" w:rsidP="00072A3E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sz w:val="24"/>
                <w:szCs w:val="24"/>
              </w:rPr>
              <w:t>-преобразовывать неравенства в равенства, составленные из чисел, сложенных из палочек в виде римских цифр;</w:t>
            </w:r>
          </w:p>
          <w:p w:rsidR="00072A3E" w:rsidRPr="00D74D2F" w:rsidRDefault="00072A3E" w:rsidP="00072A3E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sz w:val="24"/>
                <w:szCs w:val="24"/>
              </w:rPr>
              <w:t>- решать нестандартные, олимпиадные и старинные задачи;</w:t>
            </w:r>
          </w:p>
          <w:p w:rsidR="00072A3E" w:rsidRPr="00D74D2F" w:rsidRDefault="00072A3E" w:rsidP="00072A3E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sz w:val="24"/>
                <w:szCs w:val="24"/>
              </w:rPr>
              <w:t xml:space="preserve">- использовать особые случаи быстрого умножения на практике; </w:t>
            </w:r>
          </w:p>
          <w:p w:rsidR="00072A3E" w:rsidRPr="00D74D2F" w:rsidRDefault="00072A3E" w:rsidP="00072A3E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sz w:val="24"/>
                <w:szCs w:val="24"/>
              </w:rPr>
              <w:t>- находить периметр,  площадь и объём окружающих предметов;</w:t>
            </w:r>
          </w:p>
          <w:p w:rsidR="00072A3E" w:rsidRPr="00D74D2F" w:rsidRDefault="00072A3E" w:rsidP="00072A3E">
            <w:pPr>
              <w:pStyle w:val="10"/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D74D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разгадывать и составлять математические ребусы, головоломки, фокусы.</w:t>
            </w:r>
          </w:p>
          <w:p w:rsidR="00072A3E" w:rsidRPr="00D74D2F" w:rsidRDefault="00072A3E" w:rsidP="00072A3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2A3E" w:rsidRPr="00D74D2F" w:rsidRDefault="00072A3E" w:rsidP="00072A3E">
      <w:pPr>
        <w:pStyle w:val="a4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2A3E" w:rsidRPr="00D74D2F" w:rsidRDefault="00072A3E" w:rsidP="00A137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378D" w:rsidRPr="00D74D2F" w:rsidRDefault="00A1378D" w:rsidP="00A137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375D" w:rsidRPr="00D74D2F" w:rsidRDefault="00CF375D" w:rsidP="00CF37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F375D" w:rsidRPr="00D74D2F" w:rsidRDefault="00CF375D" w:rsidP="00B317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4D2F">
        <w:rPr>
          <w:rFonts w:ascii="Times New Roman" w:hAnsi="Times New Roman" w:cs="Times New Roman"/>
          <w:b/>
          <w:bCs/>
          <w:sz w:val="24"/>
          <w:szCs w:val="24"/>
        </w:rPr>
        <w:t>СОДЕРЖАНИЕ  КУРСА «ЗАНИМАТЕЛЬНАЯ МАТЕМАТИКА»</w:t>
      </w:r>
    </w:p>
    <w:p w:rsidR="00CF375D" w:rsidRPr="00D74D2F" w:rsidRDefault="00CF375D" w:rsidP="00B317FF">
      <w:pPr>
        <w:pStyle w:val="10"/>
        <w:spacing w:after="0"/>
        <w:ind w:left="-426"/>
        <w:jc w:val="center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D74D2F">
        <w:rPr>
          <w:rFonts w:ascii="Times New Roman" w:hAnsi="Times New Roman" w:cs="Times New Roman"/>
          <w:b/>
          <w:bCs/>
          <w:sz w:val="24"/>
          <w:szCs w:val="24"/>
          <w:lang w:val="ru-RU"/>
        </w:rPr>
        <w:t>4  КЛАСС</w:t>
      </w:r>
    </w:p>
    <w:tbl>
      <w:tblPr>
        <w:tblStyle w:val="a5"/>
        <w:tblW w:w="10207" w:type="dxa"/>
        <w:jc w:val="center"/>
        <w:tblLook w:val="04A0"/>
      </w:tblPr>
      <w:tblGrid>
        <w:gridCol w:w="458"/>
        <w:gridCol w:w="2956"/>
        <w:gridCol w:w="6793"/>
      </w:tblGrid>
      <w:tr w:rsidR="00CF375D" w:rsidRPr="00D74D2F" w:rsidTr="00031968">
        <w:trPr>
          <w:jc w:val="center"/>
        </w:trPr>
        <w:tc>
          <w:tcPr>
            <w:tcW w:w="445" w:type="dxa"/>
          </w:tcPr>
          <w:p w:rsidR="00CF375D" w:rsidRPr="00D74D2F" w:rsidRDefault="00CF375D" w:rsidP="00CF375D">
            <w:pPr>
              <w:pStyle w:val="10"/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en-US"/>
              </w:rPr>
            </w:pPr>
            <w:r w:rsidRPr="00D74D2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en-US"/>
              </w:rPr>
              <w:t>№</w:t>
            </w:r>
          </w:p>
        </w:tc>
        <w:tc>
          <w:tcPr>
            <w:tcW w:w="2958" w:type="dxa"/>
          </w:tcPr>
          <w:p w:rsidR="00CF375D" w:rsidRPr="00D74D2F" w:rsidRDefault="00CF375D" w:rsidP="00CF375D">
            <w:pPr>
              <w:pStyle w:val="10"/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en-US"/>
              </w:rPr>
            </w:pPr>
            <w:r w:rsidRPr="00D74D2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en-US"/>
              </w:rPr>
              <w:t>Наименование раздела</w:t>
            </w:r>
          </w:p>
        </w:tc>
        <w:tc>
          <w:tcPr>
            <w:tcW w:w="6804" w:type="dxa"/>
          </w:tcPr>
          <w:p w:rsidR="00CF375D" w:rsidRPr="00D74D2F" w:rsidRDefault="00CF375D" w:rsidP="00CF375D">
            <w:pPr>
              <w:pStyle w:val="10"/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en-US"/>
              </w:rPr>
            </w:pPr>
            <w:r w:rsidRPr="00D74D2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en-US"/>
              </w:rPr>
              <w:t xml:space="preserve">                                         Содержание</w:t>
            </w:r>
          </w:p>
        </w:tc>
      </w:tr>
      <w:tr w:rsidR="00CF375D" w:rsidRPr="00D74D2F" w:rsidTr="00031968">
        <w:trPr>
          <w:jc w:val="center"/>
        </w:trPr>
        <w:tc>
          <w:tcPr>
            <w:tcW w:w="445" w:type="dxa"/>
          </w:tcPr>
          <w:p w:rsidR="00CF375D" w:rsidRPr="00D74D2F" w:rsidRDefault="00CF375D" w:rsidP="00CF375D">
            <w:pPr>
              <w:pStyle w:val="1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D74D2F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2958" w:type="dxa"/>
          </w:tcPr>
          <w:p w:rsidR="00CF375D" w:rsidRPr="00D74D2F" w:rsidRDefault="00CF375D" w:rsidP="00CF375D">
            <w:pPr>
              <w:pStyle w:val="1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D74D2F"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  <w:lang w:val="ru-RU"/>
              </w:rPr>
              <w:t>Числа. Арифметические действия. Величины.</w:t>
            </w:r>
          </w:p>
        </w:tc>
        <w:tc>
          <w:tcPr>
            <w:tcW w:w="6804" w:type="dxa"/>
          </w:tcPr>
          <w:p w:rsidR="00CF375D" w:rsidRPr="00D74D2F" w:rsidRDefault="00CF375D" w:rsidP="00CF37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Числа от 1 до 1000. Сложение и вычитание чисел в пределах 1000. Числа-великаны (миллион и др.). Числовой палиндром: число, которое читается одинаково слева направо и справа налево. Поиск и чтение слов, связанных с математикой (в таблице, ходом шахматного коня и др.). Занимательные задания с римскими цифрами. Время. Единицы времени. Масса. Единицы массы. Литр.</w:t>
            </w:r>
          </w:p>
        </w:tc>
      </w:tr>
      <w:tr w:rsidR="00CF375D" w:rsidRPr="00D74D2F" w:rsidTr="00031968">
        <w:trPr>
          <w:jc w:val="center"/>
        </w:trPr>
        <w:tc>
          <w:tcPr>
            <w:tcW w:w="445" w:type="dxa"/>
          </w:tcPr>
          <w:p w:rsidR="00CF375D" w:rsidRPr="00D74D2F" w:rsidRDefault="00CF375D" w:rsidP="00CF375D">
            <w:pPr>
              <w:pStyle w:val="1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D74D2F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2</w:t>
            </w:r>
          </w:p>
        </w:tc>
        <w:tc>
          <w:tcPr>
            <w:tcW w:w="2958" w:type="dxa"/>
          </w:tcPr>
          <w:p w:rsidR="00CF375D" w:rsidRPr="00D74D2F" w:rsidRDefault="00CF375D" w:rsidP="00CF375D">
            <w:pPr>
              <w:pStyle w:val="1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D74D2F"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  <w:lang w:val="ru-RU"/>
              </w:rPr>
              <w:t>Мир занимательных задач.</w:t>
            </w:r>
          </w:p>
        </w:tc>
        <w:tc>
          <w:tcPr>
            <w:tcW w:w="6804" w:type="dxa"/>
          </w:tcPr>
          <w:p w:rsidR="00CF375D" w:rsidRPr="00D74D2F" w:rsidRDefault="00CF375D" w:rsidP="00CF37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Анализ и оценка готовых решений задачи, выбор верных решений. Задачи на доказательство, например, найти цифровое значение букв в условной записи: СМЕХ + ГРОМ = ГРЕМИ и др. Обоснование выполняемых и выполненных действий.</w:t>
            </w:r>
          </w:p>
          <w:p w:rsidR="00CF375D" w:rsidRPr="00D74D2F" w:rsidRDefault="00CF375D" w:rsidP="00CF37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Решение олимпиадных задач международного конкурса «Кенгуру». Воспроизведение способа решения задачи. Выбор наиболее эффективных способов решения.</w:t>
            </w:r>
          </w:p>
        </w:tc>
      </w:tr>
      <w:tr w:rsidR="00CF375D" w:rsidRPr="00D74D2F" w:rsidTr="00031968">
        <w:trPr>
          <w:jc w:val="center"/>
        </w:trPr>
        <w:tc>
          <w:tcPr>
            <w:tcW w:w="445" w:type="dxa"/>
          </w:tcPr>
          <w:p w:rsidR="00CF375D" w:rsidRPr="00D74D2F" w:rsidRDefault="00CF375D" w:rsidP="00CF375D">
            <w:pPr>
              <w:pStyle w:val="1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D74D2F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3</w:t>
            </w:r>
          </w:p>
        </w:tc>
        <w:tc>
          <w:tcPr>
            <w:tcW w:w="2958" w:type="dxa"/>
          </w:tcPr>
          <w:p w:rsidR="00CF375D" w:rsidRPr="00D74D2F" w:rsidRDefault="00CF375D" w:rsidP="00CF375D">
            <w:pPr>
              <w:pStyle w:val="10"/>
              <w:spacing w:after="0"/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  <w:lang w:val="ru-RU"/>
              </w:rPr>
            </w:pPr>
            <w:r w:rsidRPr="00D74D2F"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  <w:lang w:val="ru-RU"/>
              </w:rPr>
              <w:t>Геометрическая мозаика.</w:t>
            </w:r>
          </w:p>
        </w:tc>
        <w:tc>
          <w:tcPr>
            <w:tcW w:w="6804" w:type="dxa"/>
          </w:tcPr>
          <w:p w:rsidR="00CF375D" w:rsidRPr="00D74D2F" w:rsidRDefault="00CF375D" w:rsidP="00CF37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Объёмные фигуры: цилиндр, конус, пирамида, шар, куб. Моделирование из проволоки. Создание объёмных фигур из развёрток: цилиндр, призма шестиугольная, призма треугольная, куб, конус, четырёхугольная пирамида, октаэдр, параллелепипед, усечённый конус, усечённая пирамида, пятиугольная пирамида, икосаэдр (по выбору учащихся).</w:t>
            </w:r>
          </w:p>
        </w:tc>
      </w:tr>
    </w:tbl>
    <w:p w:rsidR="00CF375D" w:rsidRPr="00D74D2F" w:rsidRDefault="00CF375D" w:rsidP="00CF375D">
      <w:pPr>
        <w:pStyle w:val="a4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en-US" w:bidi="hi-IN"/>
        </w:rPr>
      </w:pPr>
    </w:p>
    <w:p w:rsidR="00CF375D" w:rsidRPr="00D74D2F" w:rsidRDefault="00CF375D" w:rsidP="00CF375D">
      <w:pPr>
        <w:pStyle w:val="a4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en-US" w:bidi="hi-IN"/>
        </w:rPr>
      </w:pPr>
    </w:p>
    <w:p w:rsidR="00CF375D" w:rsidRPr="00D74D2F" w:rsidRDefault="00CF375D" w:rsidP="00CF375D">
      <w:pPr>
        <w:spacing w:after="0" w:line="240" w:lineRule="auto"/>
        <w:ind w:left="-426" w:firstLine="426"/>
        <w:rPr>
          <w:rFonts w:ascii="Times New Roman" w:hAnsi="Times New Roman" w:cs="Times New Roman"/>
          <w:b/>
          <w:bCs/>
          <w:sz w:val="24"/>
          <w:szCs w:val="24"/>
        </w:rPr>
      </w:pPr>
    </w:p>
    <w:p w:rsidR="00CF375D" w:rsidRPr="00D74D2F" w:rsidRDefault="00CF375D" w:rsidP="00CF375D">
      <w:pPr>
        <w:spacing w:after="0" w:line="240" w:lineRule="auto"/>
        <w:ind w:left="-426" w:firstLine="426"/>
        <w:rPr>
          <w:rFonts w:ascii="Times New Roman" w:hAnsi="Times New Roman" w:cs="Times New Roman"/>
          <w:b/>
          <w:bCs/>
          <w:sz w:val="24"/>
          <w:szCs w:val="24"/>
        </w:rPr>
      </w:pPr>
    </w:p>
    <w:p w:rsidR="00CF375D" w:rsidRPr="00D74D2F" w:rsidRDefault="00CF375D" w:rsidP="00CF375D">
      <w:pPr>
        <w:spacing w:after="0" w:line="240" w:lineRule="auto"/>
        <w:ind w:left="-426" w:firstLine="426"/>
        <w:rPr>
          <w:rFonts w:ascii="Times New Roman" w:hAnsi="Times New Roman" w:cs="Times New Roman"/>
          <w:b/>
          <w:bCs/>
          <w:sz w:val="24"/>
          <w:szCs w:val="24"/>
        </w:rPr>
      </w:pPr>
    </w:p>
    <w:p w:rsidR="00CF375D" w:rsidRPr="00D74D2F" w:rsidRDefault="00CF375D" w:rsidP="00CF375D">
      <w:pPr>
        <w:spacing w:after="0" w:line="240" w:lineRule="auto"/>
        <w:ind w:left="-426" w:firstLine="426"/>
        <w:rPr>
          <w:rFonts w:ascii="Times New Roman" w:hAnsi="Times New Roman" w:cs="Times New Roman"/>
          <w:b/>
          <w:bCs/>
          <w:sz w:val="24"/>
          <w:szCs w:val="24"/>
        </w:rPr>
      </w:pPr>
    </w:p>
    <w:p w:rsidR="00CF375D" w:rsidRPr="00D74D2F" w:rsidRDefault="00CF375D" w:rsidP="00CF375D">
      <w:pPr>
        <w:spacing w:after="0" w:line="240" w:lineRule="auto"/>
        <w:ind w:left="-426" w:firstLine="426"/>
        <w:rPr>
          <w:rFonts w:ascii="Times New Roman" w:hAnsi="Times New Roman" w:cs="Times New Roman"/>
          <w:b/>
          <w:bCs/>
          <w:sz w:val="24"/>
          <w:szCs w:val="24"/>
        </w:rPr>
      </w:pPr>
    </w:p>
    <w:p w:rsidR="00CF375D" w:rsidRPr="00D74D2F" w:rsidRDefault="00CF375D" w:rsidP="00CF375D">
      <w:pPr>
        <w:spacing w:after="0" w:line="240" w:lineRule="auto"/>
        <w:ind w:left="-426" w:firstLine="426"/>
        <w:rPr>
          <w:rFonts w:ascii="Times New Roman" w:hAnsi="Times New Roman" w:cs="Times New Roman"/>
          <w:b/>
          <w:bCs/>
          <w:sz w:val="24"/>
          <w:szCs w:val="24"/>
        </w:rPr>
      </w:pPr>
    </w:p>
    <w:p w:rsidR="00CF375D" w:rsidRPr="00D74D2F" w:rsidRDefault="00CF375D" w:rsidP="00D74D2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F375D" w:rsidRPr="00D74D2F" w:rsidRDefault="00CF375D" w:rsidP="00CF375D">
      <w:pPr>
        <w:spacing w:after="0" w:line="240" w:lineRule="auto"/>
        <w:ind w:left="-426" w:firstLine="426"/>
        <w:rPr>
          <w:rFonts w:ascii="Times New Roman" w:hAnsi="Times New Roman" w:cs="Times New Roman"/>
          <w:b/>
          <w:bCs/>
          <w:sz w:val="24"/>
          <w:szCs w:val="24"/>
        </w:rPr>
      </w:pPr>
    </w:p>
    <w:p w:rsidR="00596651" w:rsidRDefault="00596651" w:rsidP="00CF375D">
      <w:pPr>
        <w:spacing w:after="0" w:line="240" w:lineRule="auto"/>
        <w:ind w:left="-426" w:firstLine="426"/>
        <w:rPr>
          <w:rFonts w:ascii="Times New Roman" w:hAnsi="Times New Roman" w:cs="Times New Roman"/>
          <w:b/>
          <w:bCs/>
          <w:sz w:val="24"/>
          <w:szCs w:val="24"/>
        </w:rPr>
      </w:pPr>
    </w:p>
    <w:p w:rsidR="00596651" w:rsidRDefault="00596651" w:rsidP="00CF375D">
      <w:pPr>
        <w:spacing w:after="0" w:line="240" w:lineRule="auto"/>
        <w:ind w:left="-426" w:firstLine="426"/>
        <w:rPr>
          <w:rFonts w:ascii="Times New Roman" w:hAnsi="Times New Roman" w:cs="Times New Roman"/>
          <w:b/>
          <w:bCs/>
          <w:sz w:val="24"/>
          <w:szCs w:val="24"/>
        </w:rPr>
      </w:pPr>
    </w:p>
    <w:p w:rsidR="00596651" w:rsidRDefault="00596651" w:rsidP="00CF375D">
      <w:pPr>
        <w:spacing w:after="0" w:line="240" w:lineRule="auto"/>
        <w:ind w:left="-426" w:firstLine="426"/>
        <w:rPr>
          <w:rFonts w:ascii="Times New Roman" w:hAnsi="Times New Roman" w:cs="Times New Roman"/>
          <w:b/>
          <w:bCs/>
          <w:sz w:val="24"/>
          <w:szCs w:val="24"/>
        </w:rPr>
      </w:pPr>
    </w:p>
    <w:p w:rsidR="00596651" w:rsidRDefault="00596651" w:rsidP="00CF375D">
      <w:pPr>
        <w:spacing w:after="0" w:line="240" w:lineRule="auto"/>
        <w:ind w:left="-426" w:firstLine="426"/>
        <w:rPr>
          <w:rFonts w:ascii="Times New Roman" w:hAnsi="Times New Roman" w:cs="Times New Roman"/>
          <w:b/>
          <w:bCs/>
          <w:sz w:val="24"/>
          <w:szCs w:val="24"/>
        </w:rPr>
      </w:pPr>
    </w:p>
    <w:p w:rsidR="00596651" w:rsidRDefault="00596651" w:rsidP="00CF375D">
      <w:pPr>
        <w:spacing w:after="0" w:line="240" w:lineRule="auto"/>
        <w:ind w:left="-426" w:firstLine="426"/>
        <w:rPr>
          <w:rFonts w:ascii="Times New Roman" w:hAnsi="Times New Roman" w:cs="Times New Roman"/>
          <w:b/>
          <w:bCs/>
          <w:sz w:val="24"/>
          <w:szCs w:val="24"/>
        </w:rPr>
      </w:pPr>
    </w:p>
    <w:p w:rsidR="00CF375D" w:rsidRPr="00D74D2F" w:rsidRDefault="00CF375D" w:rsidP="00B317FF">
      <w:pPr>
        <w:spacing w:after="0" w:line="240" w:lineRule="auto"/>
        <w:ind w:left="-426"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4D2F">
        <w:rPr>
          <w:rFonts w:ascii="Times New Roman" w:hAnsi="Times New Roman" w:cs="Times New Roman"/>
          <w:b/>
          <w:bCs/>
          <w:sz w:val="24"/>
          <w:szCs w:val="24"/>
        </w:rPr>
        <w:t>ТЕМАТИЧЕСКОЕ  ПЛАНИРОВАНИЕ</w:t>
      </w:r>
    </w:p>
    <w:p w:rsidR="00CF375D" w:rsidRPr="00D74D2F" w:rsidRDefault="00CF375D" w:rsidP="00B317FF">
      <w:pPr>
        <w:spacing w:after="0" w:line="240" w:lineRule="auto"/>
        <w:ind w:left="-426"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F375D" w:rsidRPr="00D74D2F" w:rsidRDefault="00B317FF" w:rsidP="00B317FF">
      <w:pPr>
        <w:spacing w:after="0" w:line="240" w:lineRule="auto"/>
        <w:ind w:left="-426"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 КЛАСС </w:t>
      </w:r>
    </w:p>
    <w:tbl>
      <w:tblPr>
        <w:tblStyle w:val="a5"/>
        <w:tblW w:w="0" w:type="auto"/>
        <w:jc w:val="center"/>
        <w:tblLook w:val="04A0"/>
      </w:tblPr>
      <w:tblGrid>
        <w:gridCol w:w="1276"/>
        <w:gridCol w:w="7797"/>
        <w:gridCol w:w="1100"/>
      </w:tblGrid>
      <w:tr w:rsidR="00CF375D" w:rsidRPr="00D74D2F" w:rsidTr="00031968">
        <w:trPr>
          <w:jc w:val="center"/>
        </w:trPr>
        <w:tc>
          <w:tcPr>
            <w:tcW w:w="1276" w:type="dxa"/>
          </w:tcPr>
          <w:p w:rsidR="00CF375D" w:rsidRPr="00D74D2F" w:rsidRDefault="00CF375D" w:rsidP="00CF375D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bCs/>
                <w:color w:val="191919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b/>
                <w:bCs/>
                <w:color w:val="191919"/>
                <w:sz w:val="24"/>
                <w:szCs w:val="24"/>
              </w:rPr>
              <w:t>№</w:t>
            </w:r>
          </w:p>
        </w:tc>
        <w:tc>
          <w:tcPr>
            <w:tcW w:w="7797" w:type="dxa"/>
          </w:tcPr>
          <w:p w:rsidR="00CF375D" w:rsidRPr="00D74D2F" w:rsidRDefault="00CF375D" w:rsidP="00CF375D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bCs/>
                <w:color w:val="191919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b/>
                <w:bCs/>
                <w:color w:val="191919"/>
                <w:sz w:val="24"/>
                <w:szCs w:val="24"/>
              </w:rPr>
              <w:t xml:space="preserve">Тема </w:t>
            </w:r>
          </w:p>
        </w:tc>
        <w:tc>
          <w:tcPr>
            <w:tcW w:w="1100" w:type="dxa"/>
          </w:tcPr>
          <w:p w:rsidR="00CF375D" w:rsidRPr="00D74D2F" w:rsidRDefault="00CF375D" w:rsidP="00CF375D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bCs/>
                <w:color w:val="191919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b/>
                <w:bCs/>
                <w:color w:val="191919"/>
                <w:sz w:val="24"/>
                <w:szCs w:val="24"/>
              </w:rPr>
              <w:t>Кол--во часов</w:t>
            </w:r>
          </w:p>
        </w:tc>
      </w:tr>
      <w:tr w:rsidR="00CF375D" w:rsidRPr="00D74D2F" w:rsidTr="00031968">
        <w:trPr>
          <w:jc w:val="center"/>
        </w:trPr>
        <w:tc>
          <w:tcPr>
            <w:tcW w:w="1276" w:type="dxa"/>
          </w:tcPr>
          <w:p w:rsidR="00CF375D" w:rsidRPr="00D74D2F" w:rsidRDefault="00CF375D" w:rsidP="00CF375D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CF375D" w:rsidRPr="00D74D2F" w:rsidRDefault="00CF375D" w:rsidP="00CF375D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bCs/>
                <w:color w:val="191919"/>
                <w:w w:val="105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bCs/>
                <w:color w:val="191919"/>
                <w:w w:val="105"/>
                <w:sz w:val="24"/>
                <w:szCs w:val="24"/>
              </w:rPr>
              <w:t>Интеллектуальная разминка</w:t>
            </w:r>
          </w:p>
        </w:tc>
        <w:tc>
          <w:tcPr>
            <w:tcW w:w="1100" w:type="dxa"/>
          </w:tcPr>
          <w:p w:rsidR="00CF375D" w:rsidRPr="00D74D2F" w:rsidRDefault="00CF375D" w:rsidP="00CF375D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</w:rPr>
              <w:t>1</w:t>
            </w:r>
          </w:p>
        </w:tc>
      </w:tr>
      <w:tr w:rsidR="00CF375D" w:rsidRPr="00D74D2F" w:rsidTr="00031968">
        <w:trPr>
          <w:jc w:val="center"/>
        </w:trPr>
        <w:tc>
          <w:tcPr>
            <w:tcW w:w="1276" w:type="dxa"/>
          </w:tcPr>
          <w:p w:rsidR="00CF375D" w:rsidRPr="00D74D2F" w:rsidRDefault="00CF375D" w:rsidP="00CF375D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</w:rPr>
              <w:t>2</w:t>
            </w:r>
          </w:p>
        </w:tc>
        <w:tc>
          <w:tcPr>
            <w:tcW w:w="7797" w:type="dxa"/>
          </w:tcPr>
          <w:p w:rsidR="00CF375D" w:rsidRPr="00D74D2F" w:rsidRDefault="00CF375D" w:rsidP="00CF375D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bCs/>
                <w:color w:val="191919"/>
                <w:w w:val="105"/>
                <w:sz w:val="24"/>
                <w:szCs w:val="24"/>
              </w:rPr>
              <w:t>Числа-великаны</w:t>
            </w:r>
          </w:p>
        </w:tc>
        <w:tc>
          <w:tcPr>
            <w:tcW w:w="1100" w:type="dxa"/>
          </w:tcPr>
          <w:p w:rsidR="00CF375D" w:rsidRPr="00D74D2F" w:rsidRDefault="00CF375D" w:rsidP="00CF375D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</w:rPr>
              <w:t>1</w:t>
            </w:r>
          </w:p>
        </w:tc>
      </w:tr>
      <w:tr w:rsidR="00CF375D" w:rsidRPr="00D74D2F" w:rsidTr="00031968">
        <w:trPr>
          <w:jc w:val="center"/>
        </w:trPr>
        <w:tc>
          <w:tcPr>
            <w:tcW w:w="1276" w:type="dxa"/>
          </w:tcPr>
          <w:p w:rsidR="00CF375D" w:rsidRPr="00D74D2F" w:rsidRDefault="00CF375D" w:rsidP="00CF375D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</w:rPr>
              <w:t>3</w:t>
            </w:r>
          </w:p>
        </w:tc>
        <w:tc>
          <w:tcPr>
            <w:tcW w:w="7797" w:type="dxa"/>
          </w:tcPr>
          <w:p w:rsidR="00CF375D" w:rsidRPr="00D74D2F" w:rsidRDefault="00CF375D" w:rsidP="00CF375D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bCs/>
                <w:color w:val="191919"/>
                <w:w w:val="105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bCs/>
                <w:color w:val="191919"/>
                <w:w w:val="105"/>
                <w:sz w:val="24"/>
                <w:szCs w:val="24"/>
              </w:rPr>
              <w:t>Мир занимательных задач</w:t>
            </w:r>
          </w:p>
        </w:tc>
        <w:tc>
          <w:tcPr>
            <w:tcW w:w="1100" w:type="dxa"/>
          </w:tcPr>
          <w:p w:rsidR="00CF375D" w:rsidRPr="00D74D2F" w:rsidRDefault="00CF375D" w:rsidP="00CF375D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</w:rPr>
              <w:t>1</w:t>
            </w:r>
          </w:p>
        </w:tc>
      </w:tr>
      <w:tr w:rsidR="00CF375D" w:rsidRPr="00D74D2F" w:rsidTr="00031968">
        <w:trPr>
          <w:jc w:val="center"/>
        </w:trPr>
        <w:tc>
          <w:tcPr>
            <w:tcW w:w="1276" w:type="dxa"/>
          </w:tcPr>
          <w:p w:rsidR="00CF375D" w:rsidRPr="00D74D2F" w:rsidRDefault="00CF375D" w:rsidP="00CF375D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</w:rPr>
              <w:t>4</w:t>
            </w:r>
          </w:p>
        </w:tc>
        <w:tc>
          <w:tcPr>
            <w:tcW w:w="7797" w:type="dxa"/>
          </w:tcPr>
          <w:p w:rsidR="00CF375D" w:rsidRPr="00D74D2F" w:rsidRDefault="00CF375D" w:rsidP="00CF375D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bCs/>
                <w:color w:val="191919"/>
                <w:w w:val="105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bCs/>
                <w:color w:val="191919"/>
                <w:w w:val="105"/>
                <w:sz w:val="24"/>
                <w:szCs w:val="24"/>
              </w:rPr>
              <w:t>Кто что увидит?</w:t>
            </w:r>
          </w:p>
        </w:tc>
        <w:tc>
          <w:tcPr>
            <w:tcW w:w="1100" w:type="dxa"/>
          </w:tcPr>
          <w:p w:rsidR="00CF375D" w:rsidRPr="00D74D2F" w:rsidRDefault="00CF375D" w:rsidP="00CF375D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</w:rPr>
              <w:t>1</w:t>
            </w:r>
          </w:p>
        </w:tc>
      </w:tr>
      <w:tr w:rsidR="00CF375D" w:rsidRPr="00D74D2F" w:rsidTr="00031968">
        <w:trPr>
          <w:jc w:val="center"/>
        </w:trPr>
        <w:tc>
          <w:tcPr>
            <w:tcW w:w="1276" w:type="dxa"/>
          </w:tcPr>
          <w:p w:rsidR="00CF375D" w:rsidRPr="00D74D2F" w:rsidRDefault="00CF375D" w:rsidP="00CF375D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</w:rPr>
              <w:t>5</w:t>
            </w:r>
          </w:p>
        </w:tc>
        <w:tc>
          <w:tcPr>
            <w:tcW w:w="7797" w:type="dxa"/>
          </w:tcPr>
          <w:p w:rsidR="00CF375D" w:rsidRPr="00D74D2F" w:rsidRDefault="00CF375D" w:rsidP="00CF375D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bCs/>
                <w:color w:val="191919"/>
                <w:w w:val="105"/>
                <w:sz w:val="24"/>
                <w:szCs w:val="24"/>
              </w:rPr>
              <w:t>Римские цифры</w:t>
            </w:r>
          </w:p>
        </w:tc>
        <w:tc>
          <w:tcPr>
            <w:tcW w:w="1100" w:type="dxa"/>
          </w:tcPr>
          <w:p w:rsidR="00CF375D" w:rsidRPr="00D74D2F" w:rsidRDefault="00CF375D" w:rsidP="00CF375D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</w:rPr>
              <w:t>1</w:t>
            </w:r>
          </w:p>
        </w:tc>
      </w:tr>
      <w:tr w:rsidR="00CF375D" w:rsidRPr="00D74D2F" w:rsidTr="00031968">
        <w:trPr>
          <w:jc w:val="center"/>
        </w:trPr>
        <w:tc>
          <w:tcPr>
            <w:tcW w:w="1276" w:type="dxa"/>
          </w:tcPr>
          <w:p w:rsidR="00CF375D" w:rsidRPr="00D74D2F" w:rsidRDefault="00CF375D" w:rsidP="00CF375D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</w:rPr>
              <w:t>6</w:t>
            </w:r>
          </w:p>
        </w:tc>
        <w:tc>
          <w:tcPr>
            <w:tcW w:w="7797" w:type="dxa"/>
          </w:tcPr>
          <w:p w:rsidR="00CF375D" w:rsidRPr="00D74D2F" w:rsidRDefault="00CF375D" w:rsidP="00CF375D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bCs/>
                <w:color w:val="191919"/>
                <w:w w:val="105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bCs/>
                <w:color w:val="191919"/>
                <w:w w:val="105"/>
                <w:sz w:val="24"/>
                <w:szCs w:val="24"/>
              </w:rPr>
              <w:t>Числовые головоломки</w:t>
            </w:r>
          </w:p>
        </w:tc>
        <w:tc>
          <w:tcPr>
            <w:tcW w:w="1100" w:type="dxa"/>
          </w:tcPr>
          <w:p w:rsidR="00CF375D" w:rsidRPr="00D74D2F" w:rsidRDefault="00CF375D" w:rsidP="00CF375D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</w:rPr>
              <w:t>1</w:t>
            </w:r>
          </w:p>
        </w:tc>
      </w:tr>
      <w:tr w:rsidR="00CF375D" w:rsidRPr="00D74D2F" w:rsidTr="00031968">
        <w:trPr>
          <w:jc w:val="center"/>
        </w:trPr>
        <w:tc>
          <w:tcPr>
            <w:tcW w:w="1276" w:type="dxa"/>
          </w:tcPr>
          <w:p w:rsidR="00CF375D" w:rsidRPr="00D74D2F" w:rsidRDefault="00CF375D" w:rsidP="00CF375D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</w:rPr>
              <w:t>7</w:t>
            </w:r>
          </w:p>
        </w:tc>
        <w:tc>
          <w:tcPr>
            <w:tcW w:w="7797" w:type="dxa"/>
          </w:tcPr>
          <w:p w:rsidR="00CF375D" w:rsidRPr="00D74D2F" w:rsidRDefault="00CF375D" w:rsidP="00CF375D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bCs/>
                <w:color w:val="191919"/>
                <w:w w:val="105"/>
                <w:sz w:val="24"/>
                <w:szCs w:val="24"/>
              </w:rPr>
              <w:t>Секреты задач</w:t>
            </w:r>
          </w:p>
        </w:tc>
        <w:tc>
          <w:tcPr>
            <w:tcW w:w="1100" w:type="dxa"/>
          </w:tcPr>
          <w:p w:rsidR="00CF375D" w:rsidRPr="00D74D2F" w:rsidRDefault="00CF375D" w:rsidP="00CF375D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</w:rPr>
              <w:t>1</w:t>
            </w:r>
          </w:p>
        </w:tc>
      </w:tr>
      <w:tr w:rsidR="00CF375D" w:rsidRPr="00D74D2F" w:rsidTr="00031968">
        <w:trPr>
          <w:jc w:val="center"/>
        </w:trPr>
        <w:tc>
          <w:tcPr>
            <w:tcW w:w="1276" w:type="dxa"/>
          </w:tcPr>
          <w:p w:rsidR="00CF375D" w:rsidRPr="00D74D2F" w:rsidRDefault="00CF375D" w:rsidP="00CF375D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</w:rPr>
              <w:t>8</w:t>
            </w:r>
          </w:p>
        </w:tc>
        <w:tc>
          <w:tcPr>
            <w:tcW w:w="7797" w:type="dxa"/>
          </w:tcPr>
          <w:p w:rsidR="00CF375D" w:rsidRPr="00D74D2F" w:rsidRDefault="00CF375D" w:rsidP="00CF375D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bCs/>
                <w:color w:val="191919"/>
                <w:w w:val="105"/>
                <w:sz w:val="24"/>
                <w:szCs w:val="24"/>
              </w:rPr>
              <w:t>В царстве смекалки</w:t>
            </w:r>
          </w:p>
        </w:tc>
        <w:tc>
          <w:tcPr>
            <w:tcW w:w="1100" w:type="dxa"/>
          </w:tcPr>
          <w:p w:rsidR="00CF375D" w:rsidRPr="00D74D2F" w:rsidRDefault="00CF375D" w:rsidP="00CF375D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</w:rPr>
              <w:t>1</w:t>
            </w:r>
          </w:p>
        </w:tc>
      </w:tr>
      <w:tr w:rsidR="00CF375D" w:rsidRPr="00D74D2F" w:rsidTr="00031968">
        <w:trPr>
          <w:jc w:val="center"/>
        </w:trPr>
        <w:tc>
          <w:tcPr>
            <w:tcW w:w="1276" w:type="dxa"/>
          </w:tcPr>
          <w:p w:rsidR="00CF375D" w:rsidRPr="00D74D2F" w:rsidRDefault="00CF375D" w:rsidP="00CF375D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</w:rPr>
              <w:t>9</w:t>
            </w:r>
          </w:p>
        </w:tc>
        <w:tc>
          <w:tcPr>
            <w:tcW w:w="7797" w:type="dxa"/>
          </w:tcPr>
          <w:p w:rsidR="00CF375D" w:rsidRPr="00D74D2F" w:rsidRDefault="00CF375D" w:rsidP="00CF375D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bCs/>
                <w:color w:val="191919"/>
                <w:w w:val="105"/>
                <w:sz w:val="24"/>
                <w:szCs w:val="24"/>
              </w:rPr>
              <w:t>Математический марафон</w:t>
            </w:r>
          </w:p>
        </w:tc>
        <w:tc>
          <w:tcPr>
            <w:tcW w:w="1100" w:type="dxa"/>
          </w:tcPr>
          <w:p w:rsidR="00CF375D" w:rsidRPr="00D74D2F" w:rsidRDefault="00CF375D" w:rsidP="00CF375D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</w:rPr>
              <w:t>1</w:t>
            </w:r>
          </w:p>
        </w:tc>
      </w:tr>
      <w:tr w:rsidR="00CF375D" w:rsidRPr="00D74D2F" w:rsidTr="00031968">
        <w:trPr>
          <w:jc w:val="center"/>
        </w:trPr>
        <w:tc>
          <w:tcPr>
            <w:tcW w:w="1276" w:type="dxa"/>
          </w:tcPr>
          <w:p w:rsidR="00CF375D" w:rsidRPr="00D74D2F" w:rsidRDefault="00CF375D" w:rsidP="00CF375D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</w:rPr>
              <w:t>10-11</w:t>
            </w:r>
          </w:p>
        </w:tc>
        <w:tc>
          <w:tcPr>
            <w:tcW w:w="7797" w:type="dxa"/>
          </w:tcPr>
          <w:p w:rsidR="00CF375D" w:rsidRPr="00D74D2F" w:rsidRDefault="00CF375D" w:rsidP="00CF375D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bCs/>
                <w:color w:val="191919"/>
                <w:w w:val="105"/>
                <w:sz w:val="24"/>
                <w:szCs w:val="24"/>
              </w:rPr>
              <w:t>«Спичечный» конструктор</w:t>
            </w:r>
          </w:p>
        </w:tc>
        <w:tc>
          <w:tcPr>
            <w:tcW w:w="1100" w:type="dxa"/>
          </w:tcPr>
          <w:p w:rsidR="00CF375D" w:rsidRPr="00D74D2F" w:rsidRDefault="00CF375D" w:rsidP="00CF375D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</w:rPr>
              <w:t>2</w:t>
            </w:r>
          </w:p>
        </w:tc>
      </w:tr>
      <w:tr w:rsidR="00CF375D" w:rsidRPr="00D74D2F" w:rsidTr="00031968">
        <w:trPr>
          <w:jc w:val="center"/>
        </w:trPr>
        <w:tc>
          <w:tcPr>
            <w:tcW w:w="1276" w:type="dxa"/>
          </w:tcPr>
          <w:p w:rsidR="00CF375D" w:rsidRPr="00D74D2F" w:rsidRDefault="00CF375D" w:rsidP="00CF375D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</w:rPr>
              <w:t>12</w:t>
            </w:r>
          </w:p>
        </w:tc>
        <w:tc>
          <w:tcPr>
            <w:tcW w:w="7797" w:type="dxa"/>
          </w:tcPr>
          <w:p w:rsidR="00CF375D" w:rsidRPr="00D74D2F" w:rsidRDefault="00CF375D" w:rsidP="00CF375D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bCs/>
                <w:color w:val="191919"/>
                <w:w w:val="105"/>
                <w:sz w:val="24"/>
                <w:szCs w:val="24"/>
              </w:rPr>
              <w:t>Выбери маршрут</w:t>
            </w:r>
          </w:p>
        </w:tc>
        <w:tc>
          <w:tcPr>
            <w:tcW w:w="1100" w:type="dxa"/>
          </w:tcPr>
          <w:p w:rsidR="00CF375D" w:rsidRPr="00D74D2F" w:rsidRDefault="00CF375D" w:rsidP="00CF375D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</w:rPr>
              <w:t>1</w:t>
            </w:r>
          </w:p>
        </w:tc>
      </w:tr>
      <w:tr w:rsidR="00CF375D" w:rsidRPr="00D74D2F" w:rsidTr="00031968">
        <w:trPr>
          <w:jc w:val="center"/>
        </w:trPr>
        <w:tc>
          <w:tcPr>
            <w:tcW w:w="1276" w:type="dxa"/>
          </w:tcPr>
          <w:p w:rsidR="00CF375D" w:rsidRPr="00D74D2F" w:rsidRDefault="00CF375D" w:rsidP="00CF375D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</w:rPr>
              <w:t>13</w:t>
            </w:r>
          </w:p>
        </w:tc>
        <w:tc>
          <w:tcPr>
            <w:tcW w:w="7797" w:type="dxa"/>
          </w:tcPr>
          <w:p w:rsidR="00CF375D" w:rsidRPr="00D74D2F" w:rsidRDefault="00CF375D" w:rsidP="00CF375D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bCs/>
                <w:color w:val="191919"/>
                <w:w w:val="105"/>
                <w:sz w:val="24"/>
                <w:szCs w:val="24"/>
              </w:rPr>
              <w:t>Интеллектуальная разминка</w:t>
            </w:r>
          </w:p>
        </w:tc>
        <w:tc>
          <w:tcPr>
            <w:tcW w:w="1100" w:type="dxa"/>
          </w:tcPr>
          <w:p w:rsidR="00CF375D" w:rsidRPr="00D74D2F" w:rsidRDefault="00CF375D" w:rsidP="00CF375D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</w:rPr>
              <w:t>1</w:t>
            </w:r>
          </w:p>
        </w:tc>
      </w:tr>
      <w:tr w:rsidR="00CF375D" w:rsidRPr="00D74D2F" w:rsidTr="00031968">
        <w:trPr>
          <w:jc w:val="center"/>
        </w:trPr>
        <w:tc>
          <w:tcPr>
            <w:tcW w:w="1276" w:type="dxa"/>
          </w:tcPr>
          <w:p w:rsidR="00CF375D" w:rsidRPr="00D74D2F" w:rsidRDefault="00CF375D" w:rsidP="00CF375D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</w:rPr>
              <w:t>14</w:t>
            </w:r>
          </w:p>
        </w:tc>
        <w:tc>
          <w:tcPr>
            <w:tcW w:w="7797" w:type="dxa"/>
          </w:tcPr>
          <w:p w:rsidR="00CF375D" w:rsidRPr="00D74D2F" w:rsidRDefault="00CF375D" w:rsidP="00CF375D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bCs/>
                <w:color w:val="191919"/>
                <w:w w:val="105"/>
                <w:sz w:val="24"/>
                <w:szCs w:val="24"/>
              </w:rPr>
              <w:t>Математические фокусы</w:t>
            </w:r>
          </w:p>
        </w:tc>
        <w:tc>
          <w:tcPr>
            <w:tcW w:w="1100" w:type="dxa"/>
          </w:tcPr>
          <w:p w:rsidR="00CF375D" w:rsidRPr="00D74D2F" w:rsidRDefault="00CF375D" w:rsidP="00CF375D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</w:rPr>
              <w:t>1</w:t>
            </w:r>
          </w:p>
        </w:tc>
      </w:tr>
      <w:tr w:rsidR="00CF375D" w:rsidRPr="00D74D2F" w:rsidTr="00031968">
        <w:trPr>
          <w:jc w:val="center"/>
        </w:trPr>
        <w:tc>
          <w:tcPr>
            <w:tcW w:w="1276" w:type="dxa"/>
          </w:tcPr>
          <w:p w:rsidR="00CF375D" w:rsidRPr="00D74D2F" w:rsidRDefault="00CF375D" w:rsidP="00CF375D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</w:rPr>
              <w:t>15-17</w:t>
            </w:r>
          </w:p>
        </w:tc>
        <w:tc>
          <w:tcPr>
            <w:tcW w:w="7797" w:type="dxa"/>
          </w:tcPr>
          <w:p w:rsidR="00CF375D" w:rsidRPr="00D74D2F" w:rsidRDefault="00CF375D" w:rsidP="00CF375D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bCs/>
                <w:color w:val="191919"/>
                <w:w w:val="105"/>
                <w:sz w:val="24"/>
                <w:szCs w:val="24"/>
              </w:rPr>
              <w:t>Занимательное моделирование</w:t>
            </w:r>
          </w:p>
        </w:tc>
        <w:tc>
          <w:tcPr>
            <w:tcW w:w="1100" w:type="dxa"/>
          </w:tcPr>
          <w:p w:rsidR="00CF375D" w:rsidRPr="00D74D2F" w:rsidRDefault="00CF375D" w:rsidP="00CF375D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</w:rPr>
              <w:t>3</w:t>
            </w:r>
          </w:p>
        </w:tc>
      </w:tr>
      <w:tr w:rsidR="00CF375D" w:rsidRPr="00D74D2F" w:rsidTr="00031968">
        <w:trPr>
          <w:jc w:val="center"/>
        </w:trPr>
        <w:tc>
          <w:tcPr>
            <w:tcW w:w="1276" w:type="dxa"/>
          </w:tcPr>
          <w:p w:rsidR="00CF375D" w:rsidRPr="00D74D2F" w:rsidRDefault="00CF375D" w:rsidP="00CF375D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</w:rPr>
              <w:t>18</w:t>
            </w:r>
          </w:p>
        </w:tc>
        <w:tc>
          <w:tcPr>
            <w:tcW w:w="7797" w:type="dxa"/>
          </w:tcPr>
          <w:p w:rsidR="00CF375D" w:rsidRPr="00D74D2F" w:rsidRDefault="00CF375D" w:rsidP="00CF375D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bCs/>
                <w:color w:val="191919"/>
                <w:w w:val="105"/>
                <w:sz w:val="24"/>
                <w:szCs w:val="24"/>
              </w:rPr>
              <w:t>Математическая копилка</w:t>
            </w:r>
          </w:p>
        </w:tc>
        <w:tc>
          <w:tcPr>
            <w:tcW w:w="1100" w:type="dxa"/>
          </w:tcPr>
          <w:p w:rsidR="00CF375D" w:rsidRPr="00D74D2F" w:rsidRDefault="00CF375D" w:rsidP="00CF375D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</w:rPr>
              <w:t>1</w:t>
            </w:r>
          </w:p>
        </w:tc>
      </w:tr>
      <w:tr w:rsidR="00CF375D" w:rsidRPr="00D74D2F" w:rsidTr="00031968">
        <w:trPr>
          <w:jc w:val="center"/>
        </w:trPr>
        <w:tc>
          <w:tcPr>
            <w:tcW w:w="1276" w:type="dxa"/>
          </w:tcPr>
          <w:p w:rsidR="00CF375D" w:rsidRPr="00D74D2F" w:rsidRDefault="00CF375D" w:rsidP="00CF375D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</w:rPr>
              <w:t>19</w:t>
            </w:r>
          </w:p>
        </w:tc>
        <w:tc>
          <w:tcPr>
            <w:tcW w:w="7797" w:type="dxa"/>
          </w:tcPr>
          <w:p w:rsidR="00CF375D" w:rsidRPr="00D74D2F" w:rsidRDefault="00CF375D" w:rsidP="00CF375D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bCs/>
                <w:color w:val="191919"/>
                <w:w w:val="105"/>
                <w:sz w:val="24"/>
                <w:szCs w:val="24"/>
              </w:rPr>
              <w:t>Какие слова спрятаны в таблице?</w:t>
            </w:r>
          </w:p>
        </w:tc>
        <w:tc>
          <w:tcPr>
            <w:tcW w:w="1100" w:type="dxa"/>
          </w:tcPr>
          <w:p w:rsidR="00CF375D" w:rsidRPr="00D74D2F" w:rsidRDefault="00CF375D" w:rsidP="00CF375D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</w:rPr>
              <w:t>1</w:t>
            </w:r>
          </w:p>
        </w:tc>
      </w:tr>
      <w:tr w:rsidR="00CF375D" w:rsidRPr="00D74D2F" w:rsidTr="00031968">
        <w:trPr>
          <w:jc w:val="center"/>
        </w:trPr>
        <w:tc>
          <w:tcPr>
            <w:tcW w:w="1276" w:type="dxa"/>
          </w:tcPr>
          <w:p w:rsidR="00CF375D" w:rsidRPr="00D74D2F" w:rsidRDefault="00CF375D" w:rsidP="00CF375D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</w:rPr>
              <w:t>20</w:t>
            </w:r>
          </w:p>
        </w:tc>
        <w:tc>
          <w:tcPr>
            <w:tcW w:w="7797" w:type="dxa"/>
          </w:tcPr>
          <w:p w:rsidR="00CF375D" w:rsidRPr="00D74D2F" w:rsidRDefault="00CF375D" w:rsidP="00CF375D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bCs/>
                <w:color w:val="191919"/>
                <w:w w:val="105"/>
                <w:sz w:val="24"/>
                <w:szCs w:val="24"/>
              </w:rPr>
              <w:t>«Математика — наш друг!»</w:t>
            </w:r>
          </w:p>
        </w:tc>
        <w:tc>
          <w:tcPr>
            <w:tcW w:w="1100" w:type="dxa"/>
          </w:tcPr>
          <w:p w:rsidR="00CF375D" w:rsidRPr="00D74D2F" w:rsidRDefault="00CF375D" w:rsidP="00CF375D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</w:rPr>
              <w:t>1</w:t>
            </w:r>
          </w:p>
        </w:tc>
      </w:tr>
      <w:tr w:rsidR="00CF375D" w:rsidRPr="00D74D2F" w:rsidTr="00031968">
        <w:trPr>
          <w:jc w:val="center"/>
        </w:trPr>
        <w:tc>
          <w:tcPr>
            <w:tcW w:w="1276" w:type="dxa"/>
          </w:tcPr>
          <w:p w:rsidR="00CF375D" w:rsidRPr="00D74D2F" w:rsidRDefault="00CF375D" w:rsidP="00CF375D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</w:rPr>
              <w:t>21</w:t>
            </w:r>
          </w:p>
        </w:tc>
        <w:tc>
          <w:tcPr>
            <w:tcW w:w="7797" w:type="dxa"/>
          </w:tcPr>
          <w:p w:rsidR="00CF375D" w:rsidRPr="00D74D2F" w:rsidRDefault="00CF375D" w:rsidP="00CF375D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bCs/>
                <w:color w:val="191919"/>
                <w:w w:val="105"/>
                <w:sz w:val="24"/>
                <w:szCs w:val="24"/>
              </w:rPr>
              <w:t>Решай, отгадывай, считай</w:t>
            </w:r>
          </w:p>
        </w:tc>
        <w:tc>
          <w:tcPr>
            <w:tcW w:w="1100" w:type="dxa"/>
          </w:tcPr>
          <w:p w:rsidR="00CF375D" w:rsidRPr="00D74D2F" w:rsidRDefault="00CF375D" w:rsidP="00CF375D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</w:rPr>
              <w:t>1</w:t>
            </w:r>
          </w:p>
        </w:tc>
      </w:tr>
      <w:tr w:rsidR="00CF375D" w:rsidRPr="00D74D2F" w:rsidTr="00031968">
        <w:trPr>
          <w:jc w:val="center"/>
        </w:trPr>
        <w:tc>
          <w:tcPr>
            <w:tcW w:w="1276" w:type="dxa"/>
          </w:tcPr>
          <w:p w:rsidR="00CF375D" w:rsidRPr="00D74D2F" w:rsidRDefault="00CF375D" w:rsidP="00CF375D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</w:rPr>
              <w:t>22-23</w:t>
            </w:r>
          </w:p>
        </w:tc>
        <w:tc>
          <w:tcPr>
            <w:tcW w:w="7797" w:type="dxa"/>
          </w:tcPr>
          <w:p w:rsidR="00CF375D" w:rsidRPr="00D74D2F" w:rsidRDefault="00CF375D" w:rsidP="00CF375D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bCs/>
                <w:color w:val="191919"/>
                <w:w w:val="105"/>
                <w:sz w:val="24"/>
                <w:szCs w:val="24"/>
              </w:rPr>
              <w:t>В царстве смекалки</w:t>
            </w:r>
          </w:p>
        </w:tc>
        <w:tc>
          <w:tcPr>
            <w:tcW w:w="1100" w:type="dxa"/>
          </w:tcPr>
          <w:p w:rsidR="00CF375D" w:rsidRPr="00D74D2F" w:rsidRDefault="00CF375D" w:rsidP="00CF375D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</w:rPr>
              <w:t>2</w:t>
            </w:r>
          </w:p>
        </w:tc>
      </w:tr>
      <w:tr w:rsidR="00CF375D" w:rsidRPr="00D74D2F" w:rsidTr="00031968">
        <w:trPr>
          <w:jc w:val="center"/>
        </w:trPr>
        <w:tc>
          <w:tcPr>
            <w:tcW w:w="1276" w:type="dxa"/>
          </w:tcPr>
          <w:p w:rsidR="00CF375D" w:rsidRPr="00D74D2F" w:rsidRDefault="00CF375D" w:rsidP="00CF375D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</w:rPr>
              <w:t>24</w:t>
            </w:r>
          </w:p>
        </w:tc>
        <w:tc>
          <w:tcPr>
            <w:tcW w:w="7797" w:type="dxa"/>
          </w:tcPr>
          <w:p w:rsidR="00CF375D" w:rsidRPr="00D74D2F" w:rsidRDefault="00CF375D" w:rsidP="00CF375D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bCs/>
                <w:color w:val="191919"/>
                <w:w w:val="105"/>
                <w:sz w:val="24"/>
                <w:szCs w:val="24"/>
              </w:rPr>
              <w:t>Числовые головоломки</w:t>
            </w:r>
          </w:p>
        </w:tc>
        <w:tc>
          <w:tcPr>
            <w:tcW w:w="1100" w:type="dxa"/>
          </w:tcPr>
          <w:p w:rsidR="00CF375D" w:rsidRPr="00D74D2F" w:rsidRDefault="00CF375D" w:rsidP="00CF375D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</w:rPr>
              <w:t>1</w:t>
            </w:r>
          </w:p>
        </w:tc>
      </w:tr>
      <w:tr w:rsidR="00CF375D" w:rsidRPr="00D74D2F" w:rsidTr="00031968">
        <w:trPr>
          <w:jc w:val="center"/>
        </w:trPr>
        <w:tc>
          <w:tcPr>
            <w:tcW w:w="1276" w:type="dxa"/>
          </w:tcPr>
          <w:p w:rsidR="00CF375D" w:rsidRPr="00D74D2F" w:rsidRDefault="00CF375D" w:rsidP="00CF375D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</w:rPr>
              <w:t>25-26</w:t>
            </w:r>
          </w:p>
        </w:tc>
        <w:tc>
          <w:tcPr>
            <w:tcW w:w="7797" w:type="dxa"/>
          </w:tcPr>
          <w:p w:rsidR="00CF375D" w:rsidRPr="00D74D2F" w:rsidRDefault="00CF375D" w:rsidP="00CF375D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bCs/>
                <w:color w:val="191919"/>
                <w:w w:val="105"/>
                <w:sz w:val="24"/>
                <w:szCs w:val="24"/>
              </w:rPr>
              <w:t>Мир занимательных задач</w:t>
            </w:r>
          </w:p>
        </w:tc>
        <w:tc>
          <w:tcPr>
            <w:tcW w:w="1100" w:type="dxa"/>
          </w:tcPr>
          <w:p w:rsidR="00CF375D" w:rsidRPr="00D74D2F" w:rsidRDefault="00CF375D" w:rsidP="00CF375D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</w:rPr>
              <w:t>2</w:t>
            </w:r>
          </w:p>
        </w:tc>
      </w:tr>
      <w:tr w:rsidR="00CF375D" w:rsidRPr="00D74D2F" w:rsidTr="00031968">
        <w:trPr>
          <w:jc w:val="center"/>
        </w:trPr>
        <w:tc>
          <w:tcPr>
            <w:tcW w:w="1276" w:type="dxa"/>
          </w:tcPr>
          <w:p w:rsidR="00CF375D" w:rsidRPr="00D74D2F" w:rsidRDefault="00CF375D" w:rsidP="00CF375D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</w:rPr>
              <w:t>27</w:t>
            </w:r>
          </w:p>
        </w:tc>
        <w:tc>
          <w:tcPr>
            <w:tcW w:w="7797" w:type="dxa"/>
          </w:tcPr>
          <w:p w:rsidR="00CF375D" w:rsidRPr="00D74D2F" w:rsidRDefault="00CF375D" w:rsidP="00CF375D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bCs/>
                <w:color w:val="191919"/>
                <w:w w:val="105"/>
                <w:sz w:val="24"/>
                <w:szCs w:val="24"/>
              </w:rPr>
              <w:t>Математические фокусы</w:t>
            </w:r>
          </w:p>
        </w:tc>
        <w:tc>
          <w:tcPr>
            <w:tcW w:w="1100" w:type="dxa"/>
          </w:tcPr>
          <w:p w:rsidR="00CF375D" w:rsidRPr="00D74D2F" w:rsidRDefault="00CF375D" w:rsidP="00CF375D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</w:rPr>
              <w:t>1</w:t>
            </w:r>
          </w:p>
        </w:tc>
      </w:tr>
      <w:tr w:rsidR="00CF375D" w:rsidRPr="00D74D2F" w:rsidTr="00031968">
        <w:trPr>
          <w:jc w:val="center"/>
        </w:trPr>
        <w:tc>
          <w:tcPr>
            <w:tcW w:w="1276" w:type="dxa"/>
          </w:tcPr>
          <w:p w:rsidR="00CF375D" w:rsidRPr="00D74D2F" w:rsidRDefault="00CF375D" w:rsidP="00CF375D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</w:rPr>
              <w:t>28-29</w:t>
            </w:r>
          </w:p>
        </w:tc>
        <w:tc>
          <w:tcPr>
            <w:tcW w:w="7797" w:type="dxa"/>
          </w:tcPr>
          <w:p w:rsidR="00CF375D" w:rsidRPr="00D74D2F" w:rsidRDefault="00CF375D" w:rsidP="00CF375D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bCs/>
                <w:color w:val="191919"/>
                <w:w w:val="105"/>
                <w:sz w:val="24"/>
                <w:szCs w:val="24"/>
              </w:rPr>
              <w:t>Интеллектуальная разминка</w:t>
            </w:r>
          </w:p>
        </w:tc>
        <w:tc>
          <w:tcPr>
            <w:tcW w:w="1100" w:type="dxa"/>
          </w:tcPr>
          <w:p w:rsidR="00CF375D" w:rsidRPr="00D74D2F" w:rsidRDefault="00CF375D" w:rsidP="00CF375D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</w:rPr>
              <w:t>2</w:t>
            </w:r>
          </w:p>
        </w:tc>
      </w:tr>
      <w:tr w:rsidR="00CF375D" w:rsidRPr="00D74D2F" w:rsidTr="00031968">
        <w:trPr>
          <w:jc w:val="center"/>
        </w:trPr>
        <w:tc>
          <w:tcPr>
            <w:tcW w:w="1276" w:type="dxa"/>
          </w:tcPr>
          <w:p w:rsidR="00CF375D" w:rsidRPr="00D74D2F" w:rsidRDefault="00CF375D" w:rsidP="00CF375D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</w:rPr>
              <w:t>30</w:t>
            </w:r>
          </w:p>
        </w:tc>
        <w:tc>
          <w:tcPr>
            <w:tcW w:w="7797" w:type="dxa"/>
          </w:tcPr>
          <w:p w:rsidR="00CF375D" w:rsidRPr="00D74D2F" w:rsidRDefault="00CF375D" w:rsidP="00CF375D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bCs/>
                <w:color w:val="191919"/>
                <w:w w:val="105"/>
                <w:sz w:val="24"/>
                <w:szCs w:val="24"/>
              </w:rPr>
              <w:t>Блиц-турнир по решению задач</w:t>
            </w:r>
          </w:p>
        </w:tc>
        <w:tc>
          <w:tcPr>
            <w:tcW w:w="1100" w:type="dxa"/>
          </w:tcPr>
          <w:p w:rsidR="00CF375D" w:rsidRPr="00D74D2F" w:rsidRDefault="00CF375D" w:rsidP="00CF375D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</w:rPr>
              <w:t>1</w:t>
            </w:r>
          </w:p>
        </w:tc>
      </w:tr>
      <w:tr w:rsidR="00CF375D" w:rsidRPr="00D74D2F" w:rsidTr="00031968">
        <w:trPr>
          <w:jc w:val="center"/>
        </w:trPr>
        <w:tc>
          <w:tcPr>
            <w:tcW w:w="1276" w:type="dxa"/>
          </w:tcPr>
          <w:p w:rsidR="00CF375D" w:rsidRPr="00D74D2F" w:rsidRDefault="00CF375D" w:rsidP="00CF375D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</w:rPr>
              <w:t>31</w:t>
            </w:r>
          </w:p>
        </w:tc>
        <w:tc>
          <w:tcPr>
            <w:tcW w:w="7797" w:type="dxa"/>
          </w:tcPr>
          <w:p w:rsidR="00CF375D" w:rsidRPr="00D74D2F" w:rsidRDefault="00CF375D" w:rsidP="00CF375D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bCs/>
                <w:color w:val="191919"/>
                <w:w w:val="105"/>
                <w:sz w:val="24"/>
                <w:szCs w:val="24"/>
              </w:rPr>
              <w:t>Математическая копилка</w:t>
            </w:r>
          </w:p>
        </w:tc>
        <w:tc>
          <w:tcPr>
            <w:tcW w:w="1100" w:type="dxa"/>
          </w:tcPr>
          <w:p w:rsidR="00CF375D" w:rsidRPr="00D74D2F" w:rsidRDefault="00CF375D" w:rsidP="00CF375D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</w:rPr>
              <w:t>1</w:t>
            </w:r>
          </w:p>
        </w:tc>
      </w:tr>
      <w:tr w:rsidR="00CF375D" w:rsidRPr="00D74D2F" w:rsidTr="00031968">
        <w:trPr>
          <w:jc w:val="center"/>
        </w:trPr>
        <w:tc>
          <w:tcPr>
            <w:tcW w:w="1276" w:type="dxa"/>
          </w:tcPr>
          <w:p w:rsidR="00CF375D" w:rsidRPr="00D74D2F" w:rsidRDefault="00CF375D" w:rsidP="00CF375D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</w:rPr>
              <w:t>32</w:t>
            </w:r>
          </w:p>
        </w:tc>
        <w:tc>
          <w:tcPr>
            <w:tcW w:w="7797" w:type="dxa"/>
          </w:tcPr>
          <w:p w:rsidR="00CF375D" w:rsidRPr="00D74D2F" w:rsidRDefault="00CF375D" w:rsidP="00CF375D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bCs/>
                <w:color w:val="191919"/>
                <w:w w:val="105"/>
                <w:sz w:val="24"/>
                <w:szCs w:val="24"/>
              </w:rPr>
              <w:t>Геометрические фигуры вокруг нас</w:t>
            </w:r>
          </w:p>
        </w:tc>
        <w:tc>
          <w:tcPr>
            <w:tcW w:w="1100" w:type="dxa"/>
          </w:tcPr>
          <w:p w:rsidR="00CF375D" w:rsidRPr="00D74D2F" w:rsidRDefault="00CF375D" w:rsidP="00CF375D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</w:rPr>
              <w:t>1</w:t>
            </w:r>
          </w:p>
        </w:tc>
      </w:tr>
      <w:tr w:rsidR="00CF375D" w:rsidRPr="00D74D2F" w:rsidTr="00031968">
        <w:trPr>
          <w:jc w:val="center"/>
        </w:trPr>
        <w:tc>
          <w:tcPr>
            <w:tcW w:w="1276" w:type="dxa"/>
          </w:tcPr>
          <w:p w:rsidR="00CF375D" w:rsidRPr="00D74D2F" w:rsidRDefault="00CF375D" w:rsidP="00CF375D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</w:rPr>
              <w:t>33</w:t>
            </w:r>
          </w:p>
        </w:tc>
        <w:tc>
          <w:tcPr>
            <w:tcW w:w="7797" w:type="dxa"/>
          </w:tcPr>
          <w:p w:rsidR="00CF375D" w:rsidRPr="00D74D2F" w:rsidRDefault="00CF375D" w:rsidP="00CF375D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bCs/>
                <w:color w:val="191919"/>
                <w:w w:val="105"/>
                <w:sz w:val="24"/>
                <w:szCs w:val="24"/>
              </w:rPr>
              <w:t>Математический лабиринт</w:t>
            </w:r>
          </w:p>
        </w:tc>
        <w:tc>
          <w:tcPr>
            <w:tcW w:w="1100" w:type="dxa"/>
          </w:tcPr>
          <w:p w:rsidR="00CF375D" w:rsidRPr="00D74D2F" w:rsidRDefault="00CF375D" w:rsidP="00CF375D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</w:rPr>
              <w:t>1</w:t>
            </w:r>
          </w:p>
        </w:tc>
      </w:tr>
      <w:tr w:rsidR="00CF375D" w:rsidRPr="00D74D2F" w:rsidTr="00031968">
        <w:trPr>
          <w:jc w:val="center"/>
        </w:trPr>
        <w:tc>
          <w:tcPr>
            <w:tcW w:w="1276" w:type="dxa"/>
          </w:tcPr>
          <w:p w:rsidR="00CF375D" w:rsidRPr="00D74D2F" w:rsidRDefault="00CF375D" w:rsidP="00CF375D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</w:rPr>
              <w:t>34</w:t>
            </w:r>
          </w:p>
        </w:tc>
        <w:tc>
          <w:tcPr>
            <w:tcW w:w="7797" w:type="dxa"/>
          </w:tcPr>
          <w:p w:rsidR="00CF375D" w:rsidRPr="00D74D2F" w:rsidRDefault="00CF375D" w:rsidP="00CF375D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bCs/>
                <w:color w:val="191919"/>
                <w:w w:val="105"/>
                <w:sz w:val="24"/>
                <w:szCs w:val="24"/>
              </w:rPr>
              <w:t>Математический праздник</w:t>
            </w:r>
          </w:p>
        </w:tc>
        <w:tc>
          <w:tcPr>
            <w:tcW w:w="1100" w:type="dxa"/>
          </w:tcPr>
          <w:p w:rsidR="00CF375D" w:rsidRPr="00D74D2F" w:rsidRDefault="00CF375D" w:rsidP="00CF375D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</w:rPr>
              <w:t>1</w:t>
            </w:r>
          </w:p>
        </w:tc>
      </w:tr>
    </w:tbl>
    <w:p w:rsidR="00CF375D" w:rsidRPr="00D74D2F" w:rsidRDefault="00CF375D" w:rsidP="00CF375D">
      <w:pPr>
        <w:pStyle w:val="a4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b/>
          <w:bCs/>
          <w:color w:val="191919"/>
          <w:sz w:val="24"/>
          <w:szCs w:val="24"/>
        </w:rPr>
      </w:pPr>
    </w:p>
    <w:p w:rsidR="00CF375D" w:rsidRPr="00D74D2F" w:rsidRDefault="00CF375D" w:rsidP="00CF375D">
      <w:pPr>
        <w:pStyle w:val="a4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b/>
          <w:bCs/>
          <w:color w:val="191919"/>
          <w:sz w:val="24"/>
          <w:szCs w:val="24"/>
        </w:rPr>
      </w:pPr>
    </w:p>
    <w:p w:rsidR="00CF375D" w:rsidRPr="00D74D2F" w:rsidRDefault="00CF375D" w:rsidP="00CF375D">
      <w:pPr>
        <w:pStyle w:val="a4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b/>
          <w:bCs/>
          <w:color w:val="191919"/>
          <w:sz w:val="24"/>
          <w:szCs w:val="24"/>
        </w:rPr>
      </w:pPr>
    </w:p>
    <w:p w:rsidR="002C6282" w:rsidRPr="00031968" w:rsidRDefault="002C6282" w:rsidP="0003196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375D" w:rsidRPr="00D74D2F" w:rsidRDefault="00CF375D" w:rsidP="00031968">
      <w:pPr>
        <w:pStyle w:val="a4"/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4D2F">
        <w:rPr>
          <w:rFonts w:ascii="Times New Roman" w:hAnsi="Times New Roman" w:cs="Times New Roman"/>
          <w:b/>
          <w:sz w:val="24"/>
          <w:szCs w:val="24"/>
        </w:rPr>
        <w:t>Требования к результатам обучения учащихся 4 класса</w:t>
      </w:r>
    </w:p>
    <w:p w:rsidR="00CF375D" w:rsidRPr="00D74D2F" w:rsidRDefault="00CF375D" w:rsidP="00CF375D">
      <w:pPr>
        <w:pStyle w:val="a4"/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jc w:val="center"/>
        <w:tblLook w:val="04A0"/>
      </w:tblPr>
      <w:tblGrid>
        <w:gridCol w:w="4536"/>
        <w:gridCol w:w="5637"/>
      </w:tblGrid>
      <w:tr w:rsidR="00CF375D" w:rsidRPr="00D74D2F" w:rsidTr="00031968">
        <w:trPr>
          <w:jc w:val="center"/>
        </w:trPr>
        <w:tc>
          <w:tcPr>
            <w:tcW w:w="4536" w:type="dxa"/>
          </w:tcPr>
          <w:p w:rsidR="00CF375D" w:rsidRPr="00D74D2F" w:rsidRDefault="00CF375D" w:rsidP="00CF375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Обучающийся научится:   </w:t>
            </w:r>
          </w:p>
        </w:tc>
        <w:tc>
          <w:tcPr>
            <w:tcW w:w="5637" w:type="dxa"/>
          </w:tcPr>
          <w:p w:rsidR="00CF375D" w:rsidRPr="00D74D2F" w:rsidRDefault="00CF375D" w:rsidP="00CF375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Обучающийся получит возможность научиться:</w:t>
            </w:r>
          </w:p>
        </w:tc>
      </w:tr>
      <w:tr w:rsidR="00CF375D" w:rsidRPr="00D74D2F" w:rsidTr="00031968">
        <w:trPr>
          <w:trHeight w:val="2404"/>
          <w:jc w:val="center"/>
        </w:trPr>
        <w:tc>
          <w:tcPr>
            <w:tcW w:w="4536" w:type="dxa"/>
          </w:tcPr>
          <w:p w:rsidR="00CF375D" w:rsidRPr="00D74D2F" w:rsidRDefault="00CF375D" w:rsidP="00CF3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sz w:val="24"/>
                <w:szCs w:val="24"/>
              </w:rPr>
              <w:t xml:space="preserve"> - проводить  вычислительные операции площадей и объёма фигур</w:t>
            </w:r>
          </w:p>
          <w:p w:rsidR="00CF375D" w:rsidRPr="00D74D2F" w:rsidRDefault="00CF375D" w:rsidP="00CF3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sz w:val="24"/>
                <w:szCs w:val="24"/>
              </w:rPr>
              <w:t>- конструировать предметы из геометрических фигур.</w:t>
            </w:r>
          </w:p>
          <w:p w:rsidR="00CF375D" w:rsidRPr="00D74D2F" w:rsidRDefault="00CF375D" w:rsidP="00CF375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sz w:val="24"/>
                <w:szCs w:val="24"/>
              </w:rPr>
              <w:t>- разгадывать и составлять простые математические ребусы, магические квадраты;</w:t>
            </w:r>
          </w:p>
          <w:p w:rsidR="00CF375D" w:rsidRPr="00D74D2F" w:rsidRDefault="00CF375D" w:rsidP="00CF375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sz w:val="24"/>
                <w:szCs w:val="24"/>
              </w:rPr>
              <w:t>-  применять приёмы, упрощающие сложение и вычитание.</w:t>
            </w:r>
          </w:p>
          <w:p w:rsidR="00CF375D" w:rsidRPr="00D74D2F" w:rsidRDefault="00CF375D" w:rsidP="00CF375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7" w:type="dxa"/>
          </w:tcPr>
          <w:p w:rsidR="00CF375D" w:rsidRPr="00D74D2F" w:rsidRDefault="00CF375D" w:rsidP="00CF3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sz w:val="24"/>
                <w:szCs w:val="24"/>
              </w:rPr>
              <w:t>- выполнять упражнения с чертежей на нелинованной бумаге.</w:t>
            </w:r>
          </w:p>
          <w:p w:rsidR="00CF375D" w:rsidRPr="00D74D2F" w:rsidRDefault="00CF375D" w:rsidP="00CF3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sz w:val="24"/>
                <w:szCs w:val="24"/>
              </w:rPr>
              <w:t>- решать задачи на противоречия.</w:t>
            </w:r>
          </w:p>
          <w:p w:rsidR="00CF375D" w:rsidRPr="00D74D2F" w:rsidRDefault="00CF375D" w:rsidP="00CF3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sz w:val="24"/>
                <w:szCs w:val="24"/>
              </w:rPr>
              <w:t xml:space="preserve">- анализировать  проблемные ситуаций </w:t>
            </w:r>
            <w:proofErr w:type="gramStart"/>
            <w:r w:rsidRPr="00D74D2F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D74D2F">
              <w:rPr>
                <w:rFonts w:ascii="Times New Roman" w:hAnsi="Times New Roman" w:cs="Times New Roman"/>
                <w:sz w:val="24"/>
                <w:szCs w:val="24"/>
              </w:rPr>
              <w:t xml:space="preserve"> многоходовых задачах.</w:t>
            </w:r>
          </w:p>
          <w:p w:rsidR="00CF375D" w:rsidRPr="00D74D2F" w:rsidRDefault="00CF375D" w:rsidP="00CF3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sz w:val="24"/>
                <w:szCs w:val="24"/>
              </w:rPr>
              <w:t>- работать над проектами</w:t>
            </w:r>
          </w:p>
          <w:p w:rsidR="00CF375D" w:rsidRPr="00D74D2F" w:rsidRDefault="00CF375D" w:rsidP="00CF375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1E33" w:rsidRDefault="00A61E33" w:rsidP="00A61E3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3C46" w:rsidRPr="00D74D2F" w:rsidRDefault="006E3C46" w:rsidP="00A61E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4D2F">
        <w:rPr>
          <w:rFonts w:ascii="Times New Roman" w:hAnsi="Times New Roman" w:cs="Times New Roman"/>
          <w:b/>
          <w:sz w:val="24"/>
          <w:szCs w:val="24"/>
        </w:rPr>
        <w:t xml:space="preserve">К  КОНЦУ </w:t>
      </w:r>
      <w:proofErr w:type="gramStart"/>
      <w:r w:rsidRPr="00D74D2F">
        <w:rPr>
          <w:rFonts w:ascii="Times New Roman" w:hAnsi="Times New Roman" w:cs="Times New Roman"/>
          <w:b/>
          <w:sz w:val="24"/>
          <w:szCs w:val="24"/>
        </w:rPr>
        <w:t>ОБУЧЕНИЯ  ПО КУРСУ</w:t>
      </w:r>
      <w:proofErr w:type="gramEnd"/>
      <w:r w:rsidRPr="00D74D2F">
        <w:rPr>
          <w:rFonts w:ascii="Times New Roman" w:hAnsi="Times New Roman" w:cs="Times New Roman"/>
          <w:b/>
          <w:sz w:val="24"/>
          <w:szCs w:val="24"/>
        </w:rPr>
        <w:t xml:space="preserve"> УЧАЩИЕСЯ НАУЧАТСЯ:</w:t>
      </w:r>
    </w:p>
    <w:p w:rsidR="00072A3E" w:rsidRPr="00D74D2F" w:rsidRDefault="00072A3E" w:rsidP="00CF37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jc w:val="center"/>
        <w:tblLook w:val="04A0"/>
      </w:tblPr>
      <w:tblGrid>
        <w:gridCol w:w="2514"/>
        <w:gridCol w:w="7907"/>
      </w:tblGrid>
      <w:tr w:rsidR="006E3C46" w:rsidRPr="00D74D2F" w:rsidTr="00031968">
        <w:trPr>
          <w:jc w:val="center"/>
        </w:trPr>
        <w:tc>
          <w:tcPr>
            <w:tcW w:w="2694" w:type="dxa"/>
          </w:tcPr>
          <w:p w:rsidR="006E3C46" w:rsidRPr="00D74D2F" w:rsidRDefault="006E3C46" w:rsidP="00286BFD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b/>
                <w:bCs/>
                <w:color w:val="191919"/>
                <w:sz w:val="24"/>
                <w:szCs w:val="24"/>
              </w:rPr>
              <w:t>Раздел</w:t>
            </w:r>
          </w:p>
        </w:tc>
        <w:tc>
          <w:tcPr>
            <w:tcW w:w="9779" w:type="dxa"/>
          </w:tcPr>
          <w:p w:rsidR="006E3C46" w:rsidRPr="00D74D2F" w:rsidRDefault="006E3C46" w:rsidP="00286BFD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Общие результаты</w:t>
            </w:r>
          </w:p>
        </w:tc>
      </w:tr>
      <w:tr w:rsidR="006E3C46" w:rsidRPr="00D74D2F" w:rsidTr="00031968">
        <w:trPr>
          <w:jc w:val="center"/>
        </w:trPr>
        <w:tc>
          <w:tcPr>
            <w:tcW w:w="2694" w:type="dxa"/>
          </w:tcPr>
          <w:p w:rsidR="006E3C46" w:rsidRPr="00D74D2F" w:rsidRDefault="006E3C46" w:rsidP="00286BFD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</w:rPr>
              <w:t>Числа. Арифметические действия. Величины:</w:t>
            </w:r>
          </w:p>
        </w:tc>
        <w:tc>
          <w:tcPr>
            <w:tcW w:w="9779" w:type="dxa"/>
          </w:tcPr>
          <w:p w:rsidR="006E3C46" w:rsidRPr="00D74D2F" w:rsidRDefault="006E3C46" w:rsidP="00286B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— сравнивать разные приёмы действий, выбирать удобные способы для выполнения конкретного задания;</w:t>
            </w:r>
          </w:p>
          <w:p w:rsidR="006E3C46" w:rsidRPr="00D74D2F" w:rsidRDefault="006E3C46" w:rsidP="00286B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— моделировать в процессе совместного обсуждения алгоритм решения числового кроссворда; использовать его в ходе самостоятельной работы;</w:t>
            </w:r>
          </w:p>
          <w:p w:rsidR="006E3C46" w:rsidRPr="00D74D2F" w:rsidRDefault="006E3C46" w:rsidP="00286B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— применять изученные способы учебной работы и приёмы вычислений для работы с числовыми головоломками;</w:t>
            </w:r>
          </w:p>
          <w:p w:rsidR="006E3C46" w:rsidRPr="00D74D2F" w:rsidRDefault="006E3C46" w:rsidP="00286B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— анализировать правила игры, действовать в соответствии с заданными правилами;</w:t>
            </w:r>
          </w:p>
          <w:p w:rsidR="006E3C46" w:rsidRPr="00D74D2F" w:rsidRDefault="006E3C46" w:rsidP="00286B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— включаться в групповую работу, участвовать в обсуждении проблемных вопросов, высказывать собственное мнение и аргументировать его;</w:t>
            </w:r>
          </w:p>
          <w:p w:rsidR="006E3C46" w:rsidRPr="00D74D2F" w:rsidRDefault="006E3C46" w:rsidP="00286B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—выполнять пробное учебное действие, фиксировать индивидуальное затруднение в пробном действии;</w:t>
            </w:r>
          </w:p>
          <w:p w:rsidR="006E3C46" w:rsidRPr="00D74D2F" w:rsidRDefault="006E3C46" w:rsidP="00286B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— аргументировать свою позицию в коммуникации, учитывать разные мнения, использовать критерии для обоснования своего суждения;</w:t>
            </w:r>
          </w:p>
          <w:p w:rsidR="006E3C46" w:rsidRPr="00D74D2F" w:rsidRDefault="006E3C46" w:rsidP="00286B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— сопоставлять полученный (промежуточный, итоговый) результат с заданным условием;</w:t>
            </w:r>
          </w:p>
          <w:p w:rsidR="006E3C46" w:rsidRPr="00D74D2F" w:rsidRDefault="006E3C46" w:rsidP="00286B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—контролировать свою деятельность: обнаруживать и исправлять ошибки.</w:t>
            </w:r>
          </w:p>
          <w:p w:rsidR="006E3C46" w:rsidRPr="00D74D2F" w:rsidRDefault="006E3C46" w:rsidP="00286BFD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E3C46" w:rsidRPr="00D74D2F" w:rsidTr="00031968">
        <w:trPr>
          <w:jc w:val="center"/>
        </w:trPr>
        <w:tc>
          <w:tcPr>
            <w:tcW w:w="2694" w:type="dxa"/>
          </w:tcPr>
          <w:p w:rsidR="006E3C46" w:rsidRPr="00D74D2F" w:rsidRDefault="006E3C46" w:rsidP="00286BFD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</w:rPr>
              <w:t>Мир занимательных задач:</w:t>
            </w:r>
          </w:p>
        </w:tc>
        <w:tc>
          <w:tcPr>
            <w:tcW w:w="9779" w:type="dxa"/>
          </w:tcPr>
          <w:p w:rsidR="006E3C46" w:rsidRPr="00D74D2F" w:rsidRDefault="006E3C46" w:rsidP="00286B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— анализировать текст задачи: ориентироваться в тексте, выделять условие и вопрос, данные и искомые числа (величины);</w:t>
            </w:r>
          </w:p>
          <w:p w:rsidR="006E3C46" w:rsidRPr="00D74D2F" w:rsidRDefault="006E3C46" w:rsidP="00286B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— искать и выбирать необходимую информацию, содержащуюся в тексте задачи, на рисунке или в таблице, для ответа на заданные вопросы;</w:t>
            </w:r>
          </w:p>
          <w:p w:rsidR="006E3C46" w:rsidRPr="00D74D2F" w:rsidRDefault="006E3C46" w:rsidP="00286B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—моделировать ситуацию, описанную в тексте задачи, использовать соответствующие знаково-символические средства для моделирования ситуации;</w:t>
            </w:r>
          </w:p>
          <w:p w:rsidR="006E3C46" w:rsidRPr="00D74D2F" w:rsidRDefault="006E3C46" w:rsidP="00286B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— конструировать последовательность шагов (алгоритм) решения задачи;</w:t>
            </w:r>
          </w:p>
          <w:p w:rsidR="006E3C46" w:rsidRPr="00D74D2F" w:rsidRDefault="006E3C46" w:rsidP="00286B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— объяснять (обосновывать) выполняемые и выполненные действия;</w:t>
            </w:r>
          </w:p>
          <w:p w:rsidR="006E3C46" w:rsidRPr="00D74D2F" w:rsidRDefault="006E3C46" w:rsidP="00286B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—воспроизводить способ решения задачи;</w:t>
            </w:r>
          </w:p>
          <w:p w:rsidR="006E3C46" w:rsidRPr="00D74D2F" w:rsidRDefault="006E3C46" w:rsidP="00286B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— сопоставлять полученный (промежуточный, итоговый) результат с заданным условием;</w:t>
            </w:r>
          </w:p>
          <w:p w:rsidR="006E3C46" w:rsidRPr="00D74D2F" w:rsidRDefault="006E3C46" w:rsidP="00286B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— анализировать предложенные варианты решения задачи, выбирать из них верные, выбирать наиболее эффективный способ решения задачи;</w:t>
            </w:r>
          </w:p>
          <w:p w:rsidR="006E3C46" w:rsidRPr="00D74D2F" w:rsidRDefault="006E3C46" w:rsidP="00286B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— оценивать предъявленное готовое решение задачи (верно, неверно);</w:t>
            </w:r>
          </w:p>
          <w:p w:rsidR="006E3C46" w:rsidRPr="00D74D2F" w:rsidRDefault="006E3C46" w:rsidP="00286B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— участвовать в учебном диалоге, оценивать процесс поиска и результат решения задачи;</w:t>
            </w:r>
          </w:p>
          <w:p w:rsidR="006E3C46" w:rsidRPr="00D74D2F" w:rsidRDefault="006E3C46" w:rsidP="00286B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— конструировать несложные задачи.</w:t>
            </w:r>
          </w:p>
          <w:p w:rsidR="006E3C46" w:rsidRPr="00D74D2F" w:rsidRDefault="006E3C46" w:rsidP="00286BFD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E3C46" w:rsidRPr="00D74D2F" w:rsidTr="00031968">
        <w:trPr>
          <w:jc w:val="center"/>
        </w:trPr>
        <w:tc>
          <w:tcPr>
            <w:tcW w:w="2694" w:type="dxa"/>
          </w:tcPr>
          <w:p w:rsidR="006E3C46" w:rsidRPr="00D74D2F" w:rsidRDefault="006E3C46" w:rsidP="00286BFD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</w:rPr>
              <w:t>Геометрическая мозаика</w:t>
            </w:r>
          </w:p>
        </w:tc>
        <w:tc>
          <w:tcPr>
            <w:tcW w:w="9779" w:type="dxa"/>
          </w:tcPr>
          <w:p w:rsidR="006E3C46" w:rsidRPr="00D74D2F" w:rsidRDefault="006E3C46" w:rsidP="00286B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—ориентироваться в понятиях «влево», «вправо», «вверх», «вниз»;</w:t>
            </w:r>
          </w:p>
          <w:p w:rsidR="006E3C46" w:rsidRPr="00D74D2F" w:rsidRDefault="006E3C46" w:rsidP="00286B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— ориентироваться на точку начала движения, на числа и стрелки</w:t>
            </w:r>
          </w:p>
          <w:p w:rsidR="006E3C46" w:rsidRPr="00D74D2F" w:rsidRDefault="006E3C46" w:rsidP="00286B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1</w:t>
            </w:r>
            <w:r w:rsidRPr="00D74D2F">
              <w:rPr>
                <w:rFonts w:ascii="Times New Roman" w:eastAsia="Symbol1" w:hAnsi="Times New Roman" w:cs="Times New Roman"/>
                <w:color w:val="191919"/>
                <w:sz w:val="24"/>
                <w:szCs w:val="24"/>
              </w:rPr>
              <w:t xml:space="preserve">→ </w:t>
            </w:r>
            <w:r w:rsidRPr="00D74D2F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1</w:t>
            </w:r>
            <w:r w:rsidRPr="00D74D2F">
              <w:rPr>
                <w:rFonts w:ascii="Times New Roman" w:eastAsia="Symbol1" w:hAnsi="Times New Roman" w:cs="Times New Roman"/>
                <w:color w:val="191919"/>
                <w:sz w:val="24"/>
                <w:szCs w:val="24"/>
              </w:rPr>
              <w:t xml:space="preserve">↓ </w:t>
            </w:r>
            <w:r w:rsidRPr="00D74D2F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и др., указывающие направление движения;</w:t>
            </w:r>
          </w:p>
          <w:p w:rsidR="006E3C46" w:rsidRPr="00D74D2F" w:rsidRDefault="006E3C46" w:rsidP="00286B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—проводить линии по заданному маршруту (алгоритму);</w:t>
            </w:r>
          </w:p>
          <w:p w:rsidR="006E3C46" w:rsidRPr="00D74D2F" w:rsidRDefault="006E3C46" w:rsidP="00286B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—выделять фигуру заданной формы на сложном чертеже;</w:t>
            </w:r>
          </w:p>
          <w:p w:rsidR="006E3C46" w:rsidRPr="00D74D2F" w:rsidRDefault="006E3C46" w:rsidP="00286B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—анализировать расположение деталей (танов, треугольников, уголков, спичек) в исходной конструкции;</w:t>
            </w:r>
          </w:p>
          <w:p w:rsidR="006E3C46" w:rsidRPr="00D74D2F" w:rsidRDefault="006E3C46" w:rsidP="00286B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— составлять фигуры из частей, определять место заданной детали в конструкции;</w:t>
            </w:r>
          </w:p>
          <w:p w:rsidR="006E3C46" w:rsidRPr="00D74D2F" w:rsidRDefault="006E3C46" w:rsidP="00286B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—выявлять закономерности в расположении деталей; составлять детали в соответствии с заданным контуром конструкции;</w:t>
            </w:r>
          </w:p>
          <w:p w:rsidR="006E3C46" w:rsidRPr="00D74D2F" w:rsidRDefault="006E3C46" w:rsidP="00286B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— сопоставлять полученный (промежуточный, итоговый) результат с заданным условием;</w:t>
            </w:r>
          </w:p>
          <w:p w:rsidR="006E3C46" w:rsidRPr="00D74D2F" w:rsidRDefault="006E3C46" w:rsidP="00286B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— объяснять (доказывать) выбор деталей или способа действия при заданном условии;</w:t>
            </w:r>
          </w:p>
          <w:p w:rsidR="006E3C46" w:rsidRPr="00D74D2F" w:rsidRDefault="006E3C46" w:rsidP="00286B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lastRenderedPageBreak/>
              <w:t>— анализировать предложенные возможные варианты верного решения;</w:t>
            </w:r>
          </w:p>
          <w:p w:rsidR="006E3C46" w:rsidRPr="00D74D2F" w:rsidRDefault="006E3C46" w:rsidP="00286B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—моделировать объёмные фигуры из различных материалов (проволока, пластилин и др.) и из развёрток;</w:t>
            </w:r>
          </w:p>
          <w:p w:rsidR="006E3C46" w:rsidRPr="00D74D2F" w:rsidRDefault="006E3C46" w:rsidP="00286BFD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— осуществлять развёрнутые действия контроля и самоконтроля: сравнивать построенную конструкцию с образцом</w:t>
            </w:r>
            <w:r w:rsidRPr="00D74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E3C46" w:rsidRPr="00D74D2F" w:rsidRDefault="006E3C46" w:rsidP="00286BFD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072A3E" w:rsidRPr="00D74D2F" w:rsidRDefault="00072A3E" w:rsidP="00CF37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3C46" w:rsidRPr="00D74D2F" w:rsidRDefault="006E3C46" w:rsidP="00A61E33">
      <w:pPr>
        <w:jc w:val="center"/>
        <w:rPr>
          <w:rFonts w:ascii="Times New Roman" w:hAnsi="Times New Roman" w:cs="Times New Roman"/>
          <w:sz w:val="24"/>
          <w:szCs w:val="24"/>
        </w:rPr>
      </w:pPr>
      <w:r w:rsidRPr="00D74D2F">
        <w:rPr>
          <w:rFonts w:ascii="Times New Roman" w:hAnsi="Times New Roman" w:cs="Times New Roman"/>
          <w:b/>
          <w:sz w:val="24"/>
          <w:szCs w:val="24"/>
        </w:rPr>
        <w:t>ПРЕДПОЛАГАЕМЫЕ  РЕЗУЛЬТАТЫ РЕАЛИЗАЦИИ  ПРОГРАММЫ.</w:t>
      </w:r>
    </w:p>
    <w:p w:rsidR="00A1378D" w:rsidRPr="00D74D2F" w:rsidRDefault="00A1378D" w:rsidP="00CF37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jc w:val="center"/>
        <w:tblLook w:val="04A0"/>
      </w:tblPr>
      <w:tblGrid>
        <w:gridCol w:w="2627"/>
        <w:gridCol w:w="3368"/>
        <w:gridCol w:w="4178"/>
      </w:tblGrid>
      <w:tr w:rsidR="006E3C46" w:rsidRPr="00D74D2F" w:rsidTr="00031968">
        <w:trPr>
          <w:jc w:val="center"/>
        </w:trPr>
        <w:tc>
          <w:tcPr>
            <w:tcW w:w="2627" w:type="dxa"/>
          </w:tcPr>
          <w:p w:rsidR="006E3C46" w:rsidRPr="00D74D2F" w:rsidRDefault="006E3C46" w:rsidP="00286BFD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bCs/>
                <w:color w:val="191919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  <w:t>УУД</w:t>
            </w:r>
          </w:p>
        </w:tc>
        <w:tc>
          <w:tcPr>
            <w:tcW w:w="3368" w:type="dxa"/>
          </w:tcPr>
          <w:p w:rsidR="006E3C46" w:rsidRPr="00D74D2F" w:rsidRDefault="006E3C46" w:rsidP="00286B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Обучающийся научится:</w:t>
            </w:r>
          </w:p>
          <w:p w:rsidR="006E3C46" w:rsidRPr="00D74D2F" w:rsidRDefault="006E3C46" w:rsidP="00286BFD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bCs/>
                <w:color w:val="191919"/>
                <w:sz w:val="24"/>
                <w:szCs w:val="24"/>
              </w:rPr>
            </w:pPr>
          </w:p>
        </w:tc>
        <w:tc>
          <w:tcPr>
            <w:tcW w:w="4178" w:type="dxa"/>
          </w:tcPr>
          <w:p w:rsidR="006E3C46" w:rsidRPr="00D74D2F" w:rsidRDefault="006E3C46" w:rsidP="00286B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proofErr w:type="gramStart"/>
            <w:r w:rsidRPr="00D74D2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Обучающийся</w:t>
            </w:r>
            <w:proofErr w:type="gramEnd"/>
            <w:r w:rsidRPr="00D74D2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 получит возможность для формирования:</w:t>
            </w:r>
          </w:p>
          <w:p w:rsidR="006E3C46" w:rsidRPr="00D74D2F" w:rsidRDefault="006E3C46" w:rsidP="00286BFD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bCs/>
                <w:color w:val="191919"/>
                <w:sz w:val="24"/>
                <w:szCs w:val="24"/>
              </w:rPr>
            </w:pPr>
          </w:p>
        </w:tc>
      </w:tr>
      <w:tr w:rsidR="006E3C46" w:rsidRPr="00D74D2F" w:rsidTr="00031968">
        <w:trPr>
          <w:jc w:val="center"/>
        </w:trPr>
        <w:tc>
          <w:tcPr>
            <w:tcW w:w="2627" w:type="dxa"/>
          </w:tcPr>
          <w:p w:rsidR="006E3C46" w:rsidRPr="00D74D2F" w:rsidRDefault="006E3C46" w:rsidP="00286B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  <w:t>Личностные УУД</w:t>
            </w:r>
          </w:p>
          <w:p w:rsidR="006E3C46" w:rsidRPr="00D74D2F" w:rsidRDefault="006E3C46" w:rsidP="00286BFD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bCs/>
                <w:color w:val="191919"/>
                <w:sz w:val="24"/>
                <w:szCs w:val="24"/>
              </w:rPr>
            </w:pPr>
          </w:p>
        </w:tc>
        <w:tc>
          <w:tcPr>
            <w:tcW w:w="3368" w:type="dxa"/>
          </w:tcPr>
          <w:p w:rsidR="006E3C46" w:rsidRPr="00D74D2F" w:rsidRDefault="006E3C46" w:rsidP="00286B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sz w:val="24"/>
                <w:szCs w:val="24"/>
              </w:rPr>
              <w:t xml:space="preserve">-проявлять </w:t>
            </w:r>
            <w:proofErr w:type="spellStart"/>
            <w:r w:rsidRPr="00D74D2F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D74D2F">
              <w:rPr>
                <w:rFonts w:ascii="Times New Roman" w:hAnsi="Times New Roman" w:cs="Times New Roman"/>
                <w:sz w:val="24"/>
                <w:szCs w:val="24"/>
              </w:rPr>
              <w:t xml:space="preserve"> - познавательный интерес к новому учебному материалу и способам решения новой частной задачи;</w:t>
            </w:r>
          </w:p>
          <w:p w:rsidR="006E3C46" w:rsidRPr="00D74D2F" w:rsidRDefault="006E3C46" w:rsidP="00286B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sz w:val="24"/>
                <w:szCs w:val="24"/>
              </w:rPr>
              <w:t>-умение адекватно оценивать результаты своей работы на основе критерия успешности учебной деятельности;</w:t>
            </w:r>
          </w:p>
          <w:p w:rsidR="006E3C46" w:rsidRPr="00D74D2F" w:rsidRDefault="006E3C46" w:rsidP="00286B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sz w:val="24"/>
                <w:szCs w:val="24"/>
              </w:rPr>
              <w:t>-понимание причин успеха в учебной деятельности;</w:t>
            </w:r>
          </w:p>
          <w:p w:rsidR="006E3C46" w:rsidRPr="00D74D2F" w:rsidRDefault="006E3C46" w:rsidP="00286B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sz w:val="24"/>
                <w:szCs w:val="24"/>
              </w:rPr>
              <w:t>- умение определять границы своего незнания, преодолевать трудности с помощью одноклассников, учителя;</w:t>
            </w:r>
          </w:p>
          <w:p w:rsidR="006E3C46" w:rsidRPr="00D74D2F" w:rsidRDefault="006E3C46" w:rsidP="00286B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sz w:val="24"/>
                <w:szCs w:val="24"/>
              </w:rPr>
              <w:t>- представление об основных моральных нормах.</w:t>
            </w:r>
          </w:p>
          <w:p w:rsidR="006E3C46" w:rsidRPr="00D74D2F" w:rsidRDefault="006E3C46" w:rsidP="00286BFD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bCs/>
                <w:color w:val="191919"/>
                <w:sz w:val="24"/>
                <w:szCs w:val="24"/>
              </w:rPr>
            </w:pPr>
          </w:p>
        </w:tc>
        <w:tc>
          <w:tcPr>
            <w:tcW w:w="4178" w:type="dxa"/>
          </w:tcPr>
          <w:p w:rsidR="006E3C46" w:rsidRPr="00D74D2F" w:rsidRDefault="006E3C46" w:rsidP="00286B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iCs/>
                <w:sz w:val="24"/>
                <w:szCs w:val="24"/>
              </w:rPr>
              <w:t>- выраженной устойчивой учебно-познавательной мотивации учения;</w:t>
            </w:r>
          </w:p>
          <w:p w:rsidR="006E3C46" w:rsidRPr="00D74D2F" w:rsidRDefault="006E3C46" w:rsidP="00286B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74D2F">
              <w:rPr>
                <w:rFonts w:ascii="Times New Roman" w:hAnsi="Times New Roman" w:cs="Times New Roman"/>
                <w:iCs/>
                <w:sz w:val="24"/>
                <w:szCs w:val="24"/>
              </w:rPr>
              <w:t>устойчивого учебно-познавательного интереса к новым общим способам решения задач;</w:t>
            </w:r>
          </w:p>
          <w:p w:rsidR="006E3C46" w:rsidRPr="00D74D2F" w:rsidRDefault="006E3C46" w:rsidP="00286B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74D2F">
              <w:rPr>
                <w:rFonts w:ascii="Times New Roman" w:hAnsi="Times New Roman" w:cs="Times New Roman"/>
                <w:iCs/>
                <w:sz w:val="24"/>
                <w:szCs w:val="24"/>
              </w:rPr>
              <w:t>адекватного понимания причин успешности/</w:t>
            </w:r>
            <w:proofErr w:type="spellStart"/>
            <w:r w:rsidRPr="00D74D2F">
              <w:rPr>
                <w:rFonts w:ascii="Times New Roman" w:hAnsi="Times New Roman" w:cs="Times New Roman"/>
                <w:iCs/>
                <w:sz w:val="24"/>
                <w:szCs w:val="24"/>
              </w:rPr>
              <w:t>неуспешности</w:t>
            </w:r>
            <w:proofErr w:type="spellEnd"/>
            <w:r w:rsidRPr="00D74D2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учебной деятельности;</w:t>
            </w:r>
          </w:p>
          <w:p w:rsidR="006E3C46" w:rsidRPr="00D74D2F" w:rsidRDefault="006E3C46" w:rsidP="00286B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74D2F">
              <w:rPr>
                <w:rFonts w:ascii="Times New Roman" w:hAnsi="Times New Roman" w:cs="Times New Roman"/>
                <w:iCs/>
                <w:sz w:val="24"/>
                <w:szCs w:val="24"/>
              </w:rPr>
              <w:t>осознанного понимания чувств других людей и сопереживания им.</w:t>
            </w:r>
          </w:p>
          <w:p w:rsidR="006E3C46" w:rsidRPr="00D74D2F" w:rsidRDefault="006E3C46" w:rsidP="00286B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6E3C46" w:rsidRPr="00D74D2F" w:rsidRDefault="006E3C46" w:rsidP="00286BFD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bCs/>
                <w:color w:val="191919"/>
                <w:sz w:val="24"/>
                <w:szCs w:val="24"/>
              </w:rPr>
            </w:pPr>
          </w:p>
        </w:tc>
      </w:tr>
      <w:tr w:rsidR="006E3C46" w:rsidRPr="00D74D2F" w:rsidTr="00031968">
        <w:trPr>
          <w:jc w:val="center"/>
        </w:trPr>
        <w:tc>
          <w:tcPr>
            <w:tcW w:w="2627" w:type="dxa"/>
          </w:tcPr>
          <w:p w:rsidR="006E3C46" w:rsidRPr="00D74D2F" w:rsidRDefault="006E3C46" w:rsidP="00286B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  <w:t>Регулятивные УУД</w:t>
            </w:r>
          </w:p>
          <w:p w:rsidR="006E3C46" w:rsidRPr="00D74D2F" w:rsidRDefault="006E3C46" w:rsidP="00286BFD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bCs/>
                <w:color w:val="191919"/>
                <w:sz w:val="24"/>
                <w:szCs w:val="24"/>
              </w:rPr>
            </w:pPr>
          </w:p>
        </w:tc>
        <w:tc>
          <w:tcPr>
            <w:tcW w:w="3368" w:type="dxa"/>
          </w:tcPr>
          <w:p w:rsidR="006E3C46" w:rsidRPr="00D74D2F" w:rsidRDefault="006E3C46" w:rsidP="00286B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sz w:val="24"/>
                <w:szCs w:val="24"/>
              </w:rPr>
              <w:t>- принимать и сохранять учебную задачу;</w:t>
            </w:r>
          </w:p>
          <w:p w:rsidR="006E3C46" w:rsidRPr="00D74D2F" w:rsidRDefault="006E3C46" w:rsidP="00286B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sz w:val="24"/>
                <w:szCs w:val="24"/>
              </w:rPr>
              <w:t>- планировать этапы решения задачи, определять последовательность учебных действий в соответствии с поставленной задачей;</w:t>
            </w:r>
          </w:p>
          <w:p w:rsidR="006E3C46" w:rsidRPr="00D74D2F" w:rsidRDefault="006E3C46" w:rsidP="00286B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sz w:val="24"/>
                <w:szCs w:val="24"/>
              </w:rPr>
              <w:t>-осуществлять пошаговый и итоговый контроль по результату под руководством учителя;</w:t>
            </w:r>
          </w:p>
          <w:p w:rsidR="006E3C46" w:rsidRPr="00D74D2F" w:rsidRDefault="006E3C46" w:rsidP="00286B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sz w:val="24"/>
                <w:szCs w:val="24"/>
              </w:rPr>
              <w:t>- анализировать ошибки и определять пути их преодоления;</w:t>
            </w:r>
          </w:p>
          <w:p w:rsidR="006E3C46" w:rsidRPr="00D74D2F" w:rsidRDefault="006E3C46" w:rsidP="00286B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sz w:val="24"/>
                <w:szCs w:val="24"/>
              </w:rPr>
              <w:t>- различать способы и результат действия;</w:t>
            </w:r>
          </w:p>
          <w:p w:rsidR="006E3C46" w:rsidRPr="00D74D2F" w:rsidRDefault="006E3C46" w:rsidP="00286BFD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bCs/>
                <w:color w:val="191919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sz w:val="24"/>
                <w:szCs w:val="24"/>
              </w:rPr>
              <w:t>-адекватно воспринимать оценку сверстников и учителя</w:t>
            </w:r>
          </w:p>
        </w:tc>
        <w:tc>
          <w:tcPr>
            <w:tcW w:w="4178" w:type="dxa"/>
          </w:tcPr>
          <w:p w:rsidR="006E3C46" w:rsidRPr="00D74D2F" w:rsidRDefault="006E3C46" w:rsidP="00286B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iCs/>
                <w:sz w:val="24"/>
                <w:szCs w:val="24"/>
              </w:rPr>
              <w:t>-прогнозировать результаты своих действий на основе анализа учебной ситуации;</w:t>
            </w:r>
          </w:p>
          <w:p w:rsidR="006E3C46" w:rsidRPr="00D74D2F" w:rsidRDefault="006E3C46" w:rsidP="00286B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74D2F">
              <w:rPr>
                <w:rFonts w:ascii="Times New Roman" w:hAnsi="Times New Roman" w:cs="Times New Roman"/>
                <w:iCs/>
                <w:sz w:val="24"/>
                <w:szCs w:val="24"/>
              </w:rPr>
              <w:t>проявлять познавательную инициативу и самостоятельность;</w:t>
            </w:r>
          </w:p>
          <w:p w:rsidR="006E3C46" w:rsidRPr="00D74D2F" w:rsidRDefault="006E3C46" w:rsidP="00286BFD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bCs/>
                <w:color w:val="191919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74D2F">
              <w:rPr>
                <w:rFonts w:ascii="Times New Roman" w:hAnsi="Times New Roman" w:cs="Times New Roman"/>
                <w:iCs/>
                <w:sz w:val="24"/>
                <w:szCs w:val="24"/>
              </w:rPr>
              <w:t>самостоятельно адекватно оценивать правильность и выполнения действия и вносить необходимые коррективы и по ходу решения учебной задачи.</w:t>
            </w:r>
          </w:p>
        </w:tc>
      </w:tr>
      <w:tr w:rsidR="006E3C46" w:rsidRPr="00D74D2F" w:rsidTr="00031968">
        <w:trPr>
          <w:jc w:val="center"/>
        </w:trPr>
        <w:tc>
          <w:tcPr>
            <w:tcW w:w="2627" w:type="dxa"/>
          </w:tcPr>
          <w:p w:rsidR="006E3C46" w:rsidRPr="00D74D2F" w:rsidRDefault="006E3C46" w:rsidP="00286B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  <w:t>Познавательные УУД</w:t>
            </w:r>
          </w:p>
          <w:p w:rsidR="006E3C46" w:rsidRPr="00D74D2F" w:rsidRDefault="006E3C46" w:rsidP="00286B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</w:pPr>
          </w:p>
        </w:tc>
        <w:tc>
          <w:tcPr>
            <w:tcW w:w="3368" w:type="dxa"/>
          </w:tcPr>
          <w:p w:rsidR="006E3C46" w:rsidRPr="00D74D2F" w:rsidRDefault="006E3C46" w:rsidP="00286B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sz w:val="24"/>
                <w:szCs w:val="24"/>
              </w:rPr>
              <w:t>-анализировать объекты, выделять их характерные признаки и свойства, узнавать объекты по заданным признакам;</w:t>
            </w:r>
          </w:p>
          <w:p w:rsidR="006E3C46" w:rsidRPr="00D74D2F" w:rsidRDefault="006E3C46" w:rsidP="00286B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sz w:val="24"/>
                <w:szCs w:val="24"/>
              </w:rPr>
              <w:t xml:space="preserve">- анализировать информацию, </w:t>
            </w:r>
            <w:r w:rsidRPr="00D74D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выбирать рациональный </w:t>
            </w:r>
            <w:proofErr w:type="spellStart"/>
            <w:r w:rsidRPr="00D74D2F">
              <w:rPr>
                <w:rFonts w:ascii="Times New Roman" w:hAnsi="Times New Roman" w:cs="Times New Roman"/>
                <w:sz w:val="24"/>
                <w:szCs w:val="24"/>
              </w:rPr>
              <w:t>пособ</w:t>
            </w:r>
            <w:proofErr w:type="spellEnd"/>
            <w:r w:rsidRPr="00D74D2F">
              <w:rPr>
                <w:rFonts w:ascii="Times New Roman" w:hAnsi="Times New Roman" w:cs="Times New Roman"/>
                <w:sz w:val="24"/>
                <w:szCs w:val="24"/>
              </w:rPr>
              <w:t xml:space="preserve"> решения задачи;</w:t>
            </w:r>
          </w:p>
          <w:p w:rsidR="006E3C46" w:rsidRPr="00D74D2F" w:rsidRDefault="006E3C46" w:rsidP="00286B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sz w:val="24"/>
                <w:szCs w:val="24"/>
              </w:rPr>
              <w:t>- находить сходства, различия, закономерности, основания для упорядочения объектов;</w:t>
            </w:r>
          </w:p>
          <w:p w:rsidR="006E3C46" w:rsidRPr="00D74D2F" w:rsidRDefault="006E3C46" w:rsidP="00286B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sz w:val="24"/>
                <w:szCs w:val="24"/>
              </w:rPr>
              <w:t>- классифицировать объекты по заданным критериям и формулировать названия полученных групп;</w:t>
            </w:r>
          </w:p>
          <w:p w:rsidR="006E3C46" w:rsidRPr="00D74D2F" w:rsidRDefault="006E3C46" w:rsidP="00286B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sz w:val="24"/>
                <w:szCs w:val="24"/>
              </w:rPr>
              <w:t>-отрабатывать вычислительные навыки;</w:t>
            </w:r>
          </w:p>
          <w:p w:rsidR="006E3C46" w:rsidRPr="00D74D2F" w:rsidRDefault="006E3C46" w:rsidP="00286B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sz w:val="24"/>
                <w:szCs w:val="24"/>
              </w:rPr>
              <w:t>- осуществлять синтез как составление целого из частей;</w:t>
            </w:r>
          </w:p>
          <w:p w:rsidR="006E3C46" w:rsidRPr="00D74D2F" w:rsidRDefault="006E3C46" w:rsidP="00286B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sz w:val="24"/>
                <w:szCs w:val="24"/>
              </w:rPr>
              <w:t>- выделять в тексте задания основную и второстепенную информацию;</w:t>
            </w:r>
          </w:p>
          <w:p w:rsidR="006E3C46" w:rsidRPr="00D74D2F" w:rsidRDefault="006E3C46" w:rsidP="00286B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sz w:val="24"/>
                <w:szCs w:val="24"/>
              </w:rPr>
              <w:t>-формулировать проблему;</w:t>
            </w:r>
          </w:p>
          <w:p w:rsidR="006E3C46" w:rsidRPr="00D74D2F" w:rsidRDefault="006E3C46" w:rsidP="00286B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sz w:val="24"/>
                <w:szCs w:val="24"/>
              </w:rPr>
              <w:t>-строить рассуждения об объекте, его форме, свойствах;</w:t>
            </w:r>
          </w:p>
          <w:p w:rsidR="006E3C46" w:rsidRPr="00D74D2F" w:rsidRDefault="006E3C46" w:rsidP="00286B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sz w:val="24"/>
                <w:szCs w:val="24"/>
              </w:rPr>
              <w:t>-устанавливать причинно-следственные отношения между изучаемыми понятиями и явлениями.</w:t>
            </w:r>
          </w:p>
          <w:p w:rsidR="006E3C46" w:rsidRPr="00D74D2F" w:rsidRDefault="006E3C46" w:rsidP="00286B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8" w:type="dxa"/>
          </w:tcPr>
          <w:p w:rsidR="006E3C46" w:rsidRPr="00D74D2F" w:rsidRDefault="006E3C46" w:rsidP="00286B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-аналогии:</w:t>
            </w:r>
          </w:p>
          <w:p w:rsidR="006E3C46" w:rsidRPr="00D74D2F" w:rsidRDefault="006E3C46" w:rsidP="00286B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74D2F">
              <w:rPr>
                <w:rFonts w:ascii="Times New Roman" w:hAnsi="Times New Roman" w:cs="Times New Roman"/>
                <w:iCs/>
                <w:sz w:val="24"/>
                <w:szCs w:val="24"/>
              </w:rPr>
              <w:t>выбирать рациональный способ на основе анализа различных вариантов решения задачи;</w:t>
            </w:r>
          </w:p>
          <w:p w:rsidR="006E3C46" w:rsidRPr="00D74D2F" w:rsidRDefault="006E3C46" w:rsidP="00286B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74D2F">
              <w:rPr>
                <w:rFonts w:ascii="Times New Roman" w:hAnsi="Times New Roman" w:cs="Times New Roman"/>
                <w:iCs/>
                <w:sz w:val="24"/>
                <w:szCs w:val="24"/>
              </w:rPr>
              <w:t>строить логическое рассуждение, включающее установление причинно-</w:t>
            </w:r>
            <w:r w:rsidRPr="00D74D2F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следственных связей;</w:t>
            </w:r>
          </w:p>
          <w:p w:rsidR="006E3C46" w:rsidRPr="00D74D2F" w:rsidRDefault="006E3C46" w:rsidP="00286B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74D2F">
              <w:rPr>
                <w:rFonts w:ascii="Times New Roman" w:hAnsi="Times New Roman" w:cs="Times New Roman"/>
                <w:iCs/>
                <w:sz w:val="24"/>
                <w:szCs w:val="24"/>
              </w:rPr>
              <w:t>различать обоснованные и необоснованные суждения;</w:t>
            </w:r>
          </w:p>
          <w:p w:rsidR="006E3C46" w:rsidRPr="00D74D2F" w:rsidRDefault="006E3C46" w:rsidP="00286B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74D2F">
              <w:rPr>
                <w:rFonts w:ascii="Times New Roman" w:hAnsi="Times New Roman" w:cs="Times New Roman"/>
                <w:iCs/>
                <w:sz w:val="24"/>
                <w:szCs w:val="24"/>
              </w:rPr>
              <w:t>преобразовывать практическую задачу в познавательную;</w:t>
            </w:r>
          </w:p>
          <w:p w:rsidR="006E3C46" w:rsidRPr="00D74D2F" w:rsidRDefault="006E3C46" w:rsidP="00286B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74D2F">
              <w:rPr>
                <w:rFonts w:ascii="Times New Roman" w:hAnsi="Times New Roman" w:cs="Times New Roman"/>
                <w:iCs/>
                <w:sz w:val="24"/>
                <w:szCs w:val="24"/>
              </w:rPr>
              <w:t>самостоятельно находить способы решения проблем</w:t>
            </w:r>
          </w:p>
          <w:p w:rsidR="006E3C46" w:rsidRPr="00D74D2F" w:rsidRDefault="006E3C46" w:rsidP="00286B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iCs/>
                <w:sz w:val="24"/>
                <w:szCs w:val="24"/>
              </w:rPr>
              <w:t>творческого и поискового характера.</w:t>
            </w:r>
          </w:p>
          <w:p w:rsidR="006E3C46" w:rsidRPr="00D74D2F" w:rsidRDefault="006E3C46" w:rsidP="00286B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6E3C46" w:rsidRPr="00D74D2F" w:rsidTr="00031968">
        <w:trPr>
          <w:jc w:val="center"/>
        </w:trPr>
        <w:tc>
          <w:tcPr>
            <w:tcW w:w="2627" w:type="dxa"/>
          </w:tcPr>
          <w:p w:rsidR="006E3C46" w:rsidRPr="00D74D2F" w:rsidRDefault="006E3C46" w:rsidP="00286B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>Коммуникативные УУД</w:t>
            </w:r>
          </w:p>
          <w:p w:rsidR="006E3C46" w:rsidRPr="00D74D2F" w:rsidRDefault="006E3C46" w:rsidP="00286B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</w:pPr>
          </w:p>
        </w:tc>
        <w:tc>
          <w:tcPr>
            <w:tcW w:w="3368" w:type="dxa"/>
          </w:tcPr>
          <w:p w:rsidR="006E3C46" w:rsidRPr="00D74D2F" w:rsidRDefault="006E3C46" w:rsidP="00286B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sz w:val="24"/>
                <w:szCs w:val="24"/>
              </w:rPr>
              <w:t>-принимать участие в совместной работе коллектива;</w:t>
            </w:r>
          </w:p>
          <w:p w:rsidR="006E3C46" w:rsidRPr="00D74D2F" w:rsidRDefault="006E3C46" w:rsidP="00286B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sz w:val="24"/>
                <w:szCs w:val="24"/>
              </w:rPr>
              <w:t>- вести диалог, работая в парах, группах;</w:t>
            </w:r>
          </w:p>
          <w:p w:rsidR="006E3C46" w:rsidRPr="00D74D2F" w:rsidRDefault="006E3C46" w:rsidP="00286B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sz w:val="24"/>
                <w:szCs w:val="24"/>
              </w:rPr>
              <w:t>- допускать существование различных точек зрения, уважать чужое мнение;</w:t>
            </w:r>
          </w:p>
          <w:p w:rsidR="006E3C46" w:rsidRPr="00D74D2F" w:rsidRDefault="006E3C46" w:rsidP="00286B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sz w:val="24"/>
                <w:szCs w:val="24"/>
              </w:rPr>
              <w:t>- координировать свои действия с действиями партнеров;</w:t>
            </w:r>
          </w:p>
          <w:p w:rsidR="006E3C46" w:rsidRPr="00D74D2F" w:rsidRDefault="006E3C46" w:rsidP="00286B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sz w:val="24"/>
                <w:szCs w:val="24"/>
              </w:rPr>
              <w:t>-корректно высказывать свое мнение, обосновывать свою позицию;</w:t>
            </w:r>
          </w:p>
          <w:p w:rsidR="006E3C46" w:rsidRPr="00D74D2F" w:rsidRDefault="006E3C46" w:rsidP="00286B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sz w:val="24"/>
                <w:szCs w:val="24"/>
              </w:rPr>
              <w:t>- задавать вопросы для организации собственной и совместной деятельности;</w:t>
            </w:r>
          </w:p>
          <w:p w:rsidR="006E3C46" w:rsidRPr="00D74D2F" w:rsidRDefault="006E3C46" w:rsidP="00286B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sz w:val="24"/>
                <w:szCs w:val="24"/>
              </w:rPr>
              <w:t>-осуществлять взаимный контроль совместных действий;</w:t>
            </w:r>
          </w:p>
          <w:p w:rsidR="006E3C46" w:rsidRPr="00D74D2F" w:rsidRDefault="006E3C46" w:rsidP="00286B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sz w:val="24"/>
                <w:szCs w:val="24"/>
              </w:rPr>
              <w:t>- совершенствовать математическую речь;</w:t>
            </w:r>
          </w:p>
          <w:p w:rsidR="006E3C46" w:rsidRPr="00D74D2F" w:rsidRDefault="006E3C46" w:rsidP="00286B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sz w:val="24"/>
                <w:szCs w:val="24"/>
              </w:rPr>
              <w:t>- высказывать суждения, используя различные аналоги понятия; слова, словосочетания, уточняющие смысл высказывания.</w:t>
            </w:r>
          </w:p>
          <w:p w:rsidR="006E3C46" w:rsidRPr="00D74D2F" w:rsidRDefault="006E3C46" w:rsidP="00286B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8" w:type="dxa"/>
          </w:tcPr>
          <w:p w:rsidR="006E3C46" w:rsidRPr="00D74D2F" w:rsidRDefault="006E3C46" w:rsidP="00286B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74D2F">
              <w:rPr>
                <w:rFonts w:ascii="Times New Roman" w:hAnsi="Times New Roman" w:cs="Times New Roman"/>
                <w:iCs/>
                <w:sz w:val="24"/>
                <w:szCs w:val="24"/>
              </w:rPr>
              <w:t>критически относиться к своему и чужому мнению;</w:t>
            </w:r>
          </w:p>
          <w:p w:rsidR="006E3C46" w:rsidRPr="00D74D2F" w:rsidRDefault="006E3C46" w:rsidP="00286B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74D2F">
              <w:rPr>
                <w:rFonts w:ascii="Times New Roman" w:hAnsi="Times New Roman" w:cs="Times New Roman"/>
                <w:iCs/>
                <w:sz w:val="24"/>
                <w:szCs w:val="24"/>
              </w:rPr>
              <w:t>уметь самостоятельно и совместно планировать деятельность и сотрудничество;</w:t>
            </w:r>
          </w:p>
          <w:p w:rsidR="006E3C46" w:rsidRPr="00D74D2F" w:rsidRDefault="006E3C46" w:rsidP="00286B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74D2F">
              <w:rPr>
                <w:rFonts w:ascii="Times New Roman" w:hAnsi="Times New Roman" w:cs="Times New Roman"/>
                <w:iCs/>
                <w:sz w:val="24"/>
                <w:szCs w:val="24"/>
              </w:rPr>
              <w:t>принимать самостоятельно решения;</w:t>
            </w:r>
          </w:p>
          <w:p w:rsidR="006E3C46" w:rsidRPr="00D74D2F" w:rsidRDefault="006E3C46" w:rsidP="00286B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74D2F">
              <w:rPr>
                <w:rFonts w:ascii="Times New Roman" w:hAnsi="Times New Roman" w:cs="Times New Roman"/>
                <w:iCs/>
                <w:sz w:val="24"/>
                <w:szCs w:val="24"/>
              </w:rPr>
              <w:t>содействовать разрешению конфликтов, учитывая позиции участников</w:t>
            </w:r>
          </w:p>
        </w:tc>
      </w:tr>
    </w:tbl>
    <w:p w:rsidR="00C36E15" w:rsidRPr="00D74D2F" w:rsidRDefault="00C36E15" w:rsidP="00CF37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3C46" w:rsidRPr="00D74D2F" w:rsidRDefault="006E3C46" w:rsidP="00CF37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3AD6" w:rsidRPr="00D74D2F" w:rsidRDefault="006F3AD6" w:rsidP="00A61E3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191919"/>
          <w:sz w:val="24"/>
          <w:szCs w:val="24"/>
        </w:rPr>
      </w:pPr>
      <w:r w:rsidRPr="00D74D2F">
        <w:rPr>
          <w:rFonts w:ascii="Times New Roman" w:hAnsi="Times New Roman" w:cs="Times New Roman"/>
          <w:b/>
          <w:bCs/>
          <w:color w:val="191919"/>
          <w:sz w:val="24"/>
          <w:szCs w:val="24"/>
        </w:rPr>
        <w:lastRenderedPageBreak/>
        <w:t>ОПИСАНИЕ МАТЕРИАЛЬНО-ТЕХНИЧЕСКОГО ОБЕСПЕЧЕНИЯ ОБРАЗОВАТЕЛЬНОГО ПРОЦЕССА.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7"/>
        <w:gridCol w:w="9574"/>
      </w:tblGrid>
      <w:tr w:rsidR="006F3AD6" w:rsidRPr="00D74D2F" w:rsidTr="00031968">
        <w:trPr>
          <w:jc w:val="center"/>
        </w:trPr>
        <w:tc>
          <w:tcPr>
            <w:tcW w:w="993" w:type="dxa"/>
          </w:tcPr>
          <w:p w:rsidR="006F3AD6" w:rsidRPr="00D74D2F" w:rsidRDefault="006F3AD6" w:rsidP="00286B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D2F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1932" w:type="dxa"/>
          </w:tcPr>
          <w:p w:rsidR="006F3AD6" w:rsidRPr="00D74D2F" w:rsidRDefault="006F3AD6" w:rsidP="00286BF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4D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объектов и средств материально-технического обеспечения</w:t>
            </w:r>
          </w:p>
          <w:p w:rsidR="006F3AD6" w:rsidRPr="00D74D2F" w:rsidRDefault="006F3AD6" w:rsidP="00286BF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F3AD6" w:rsidRPr="00D74D2F" w:rsidTr="00031968">
        <w:trPr>
          <w:jc w:val="center"/>
        </w:trPr>
        <w:tc>
          <w:tcPr>
            <w:tcW w:w="12925" w:type="dxa"/>
            <w:gridSpan w:val="2"/>
          </w:tcPr>
          <w:p w:rsidR="006F3AD6" w:rsidRPr="00D74D2F" w:rsidRDefault="006F3AD6" w:rsidP="00286BF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4D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1.Используемая литература (книгопечатная продукция)</w:t>
            </w:r>
          </w:p>
        </w:tc>
      </w:tr>
      <w:tr w:rsidR="006F3AD6" w:rsidRPr="00D74D2F" w:rsidTr="00031968">
        <w:trPr>
          <w:jc w:val="center"/>
        </w:trPr>
        <w:tc>
          <w:tcPr>
            <w:tcW w:w="993" w:type="dxa"/>
          </w:tcPr>
          <w:p w:rsidR="006F3AD6" w:rsidRPr="00D74D2F" w:rsidRDefault="006F3AD6" w:rsidP="00286B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D2F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932" w:type="dxa"/>
          </w:tcPr>
          <w:p w:rsidR="006F3AD6" w:rsidRPr="00D74D2F" w:rsidRDefault="006F3AD6" w:rsidP="00286B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D2F">
              <w:rPr>
                <w:rFonts w:ascii="Times New Roman" w:eastAsia="Calibri" w:hAnsi="Times New Roman" w:cs="Times New Roman"/>
                <w:sz w:val="24"/>
                <w:szCs w:val="24"/>
              </w:rPr>
              <w:t>1.Агаркова Н. В. Нескучная математика. 1 – 4 классы. Занимательная математика. Волгоград: «Учитель», 2007</w:t>
            </w:r>
          </w:p>
          <w:p w:rsidR="006F3AD6" w:rsidRPr="00D74D2F" w:rsidRDefault="006F3AD6" w:rsidP="00286B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D2F">
              <w:rPr>
                <w:rFonts w:ascii="Times New Roman" w:eastAsia="Calibri" w:hAnsi="Times New Roman" w:cs="Times New Roman"/>
                <w:sz w:val="24"/>
                <w:szCs w:val="24"/>
              </w:rPr>
              <w:t>2.Агафонова И. Учимся думать. Занимательные логические задачи, тесты и упражнения для детей 8 – 11 лет. С. – Пб,1996</w:t>
            </w:r>
          </w:p>
          <w:p w:rsidR="006F3AD6" w:rsidRPr="00D74D2F" w:rsidRDefault="006F3AD6" w:rsidP="00286B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D2F">
              <w:rPr>
                <w:rFonts w:ascii="Times New Roman" w:eastAsia="Calibri" w:hAnsi="Times New Roman" w:cs="Times New Roman"/>
                <w:sz w:val="24"/>
                <w:szCs w:val="24"/>
              </w:rPr>
              <w:t>3.Асарина Е. Ю., Фрид М. Е. Секреты квадрата и кубика. М.: «Контекст», 1995</w:t>
            </w:r>
          </w:p>
          <w:p w:rsidR="006F3AD6" w:rsidRPr="00D74D2F" w:rsidRDefault="006F3AD6" w:rsidP="00286B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D2F">
              <w:rPr>
                <w:rFonts w:ascii="Times New Roman" w:eastAsia="Calibri" w:hAnsi="Times New Roman" w:cs="Times New Roman"/>
                <w:sz w:val="24"/>
                <w:szCs w:val="24"/>
              </w:rPr>
              <w:t>4.Белякова О. И. Занятия математического кружка. 3 – 4 классы. – Волгоград: Учитель, 2008.</w:t>
            </w:r>
          </w:p>
          <w:p w:rsidR="006F3AD6" w:rsidRPr="00D74D2F" w:rsidRDefault="006F3AD6" w:rsidP="00286BFD">
            <w:pPr>
              <w:widowControl w:val="0"/>
              <w:autoSpaceDE w:val="0"/>
              <w:autoSpaceDN w:val="0"/>
              <w:adjustRightInd w:val="0"/>
              <w:spacing w:line="336" w:lineRule="exact"/>
              <w:rPr>
                <w:rFonts w:ascii="Times New Roman" w:hAnsi="Times New Roman" w:cs="Times New Roman"/>
                <w:color w:val="191919"/>
                <w:w w:val="105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iCs/>
                <w:color w:val="191919"/>
                <w:w w:val="112"/>
                <w:sz w:val="24"/>
                <w:szCs w:val="24"/>
              </w:rPr>
              <w:t>5.Гороховская Г.Г.</w:t>
            </w:r>
            <w:r w:rsidRPr="00D74D2F">
              <w:rPr>
                <w:rFonts w:ascii="Times New Roman" w:hAnsi="Times New Roman" w:cs="Times New Roman"/>
                <w:color w:val="191919"/>
                <w:w w:val="105"/>
                <w:sz w:val="24"/>
                <w:szCs w:val="24"/>
              </w:rPr>
              <w:t xml:space="preserve"> Решение нестандартных задач — средство </w:t>
            </w:r>
            <w:proofErr w:type="spellStart"/>
            <w:r w:rsidRPr="00D74D2F">
              <w:rPr>
                <w:rFonts w:ascii="Times New Roman" w:hAnsi="Times New Roman" w:cs="Times New Roman"/>
                <w:color w:val="191919"/>
                <w:w w:val="105"/>
                <w:sz w:val="24"/>
                <w:szCs w:val="24"/>
              </w:rPr>
              <w:t>разви</w:t>
            </w:r>
            <w:proofErr w:type="spellEnd"/>
            <w:r w:rsidRPr="00D74D2F">
              <w:rPr>
                <w:rFonts w:ascii="Times New Roman" w:hAnsi="Times New Roman" w:cs="Times New Roman"/>
                <w:color w:val="191919"/>
                <w:w w:val="105"/>
                <w:sz w:val="24"/>
                <w:szCs w:val="24"/>
              </w:rPr>
              <w:t>-</w:t>
            </w:r>
          </w:p>
          <w:p w:rsidR="006F3AD6" w:rsidRPr="00D74D2F" w:rsidRDefault="006F3AD6" w:rsidP="00286BFD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="Times New Roman" w:hAnsi="Times New Roman" w:cs="Times New Roman"/>
                <w:color w:val="191919"/>
                <w:w w:val="105"/>
                <w:sz w:val="24"/>
                <w:szCs w:val="24"/>
              </w:rPr>
            </w:pPr>
            <w:proofErr w:type="spellStart"/>
            <w:r w:rsidRPr="00D74D2F">
              <w:rPr>
                <w:rFonts w:ascii="Times New Roman" w:hAnsi="Times New Roman" w:cs="Times New Roman"/>
                <w:color w:val="191919"/>
                <w:w w:val="105"/>
                <w:sz w:val="24"/>
                <w:szCs w:val="24"/>
              </w:rPr>
              <w:t>тия</w:t>
            </w:r>
            <w:proofErr w:type="spellEnd"/>
            <w:r w:rsidRPr="00D74D2F">
              <w:rPr>
                <w:rFonts w:ascii="Times New Roman" w:hAnsi="Times New Roman" w:cs="Times New Roman"/>
                <w:color w:val="191919"/>
                <w:w w:val="105"/>
                <w:sz w:val="24"/>
                <w:szCs w:val="24"/>
              </w:rPr>
              <w:t xml:space="preserve"> логического мышления младших школьников // Начальная школа. —</w:t>
            </w:r>
          </w:p>
          <w:p w:rsidR="006F3AD6" w:rsidRPr="00D74D2F" w:rsidRDefault="006F3AD6" w:rsidP="00286BFD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="Times New Roman" w:hAnsi="Times New Roman" w:cs="Times New Roman"/>
                <w:color w:val="191919"/>
                <w:w w:val="105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color w:val="191919"/>
                <w:w w:val="105"/>
                <w:sz w:val="24"/>
                <w:szCs w:val="24"/>
              </w:rPr>
              <w:t>2009. — № 7.</w:t>
            </w:r>
          </w:p>
          <w:p w:rsidR="006F3AD6" w:rsidRPr="00D74D2F" w:rsidRDefault="006F3AD6" w:rsidP="00286BFD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="Times New Roman" w:hAnsi="Times New Roman" w:cs="Times New Roman"/>
                <w:color w:val="191919"/>
                <w:w w:val="105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iCs/>
                <w:color w:val="191919"/>
                <w:w w:val="112"/>
                <w:sz w:val="24"/>
                <w:szCs w:val="24"/>
              </w:rPr>
              <w:t>6</w:t>
            </w:r>
            <w:r w:rsidRPr="00D74D2F">
              <w:rPr>
                <w:rFonts w:ascii="Times New Roman" w:hAnsi="Times New Roman" w:cs="Times New Roman"/>
                <w:i/>
                <w:iCs/>
                <w:color w:val="191919"/>
                <w:w w:val="112"/>
                <w:sz w:val="24"/>
                <w:szCs w:val="24"/>
              </w:rPr>
              <w:t>.</w:t>
            </w:r>
            <w:r w:rsidRPr="00D74D2F">
              <w:rPr>
                <w:rFonts w:ascii="Times New Roman" w:hAnsi="Times New Roman" w:cs="Times New Roman"/>
                <w:iCs/>
                <w:color w:val="191919"/>
                <w:w w:val="112"/>
                <w:sz w:val="24"/>
                <w:szCs w:val="24"/>
              </w:rPr>
              <w:t xml:space="preserve">Гурин Ю.В., </w:t>
            </w:r>
            <w:proofErr w:type="spellStart"/>
            <w:r w:rsidRPr="00D74D2F">
              <w:rPr>
                <w:rFonts w:ascii="Times New Roman" w:hAnsi="Times New Roman" w:cs="Times New Roman"/>
                <w:iCs/>
                <w:color w:val="191919"/>
                <w:w w:val="112"/>
                <w:sz w:val="24"/>
                <w:szCs w:val="24"/>
              </w:rPr>
              <w:t>Жакова</w:t>
            </w:r>
            <w:proofErr w:type="spellEnd"/>
            <w:r w:rsidRPr="00D74D2F">
              <w:rPr>
                <w:rFonts w:ascii="Times New Roman" w:hAnsi="Times New Roman" w:cs="Times New Roman"/>
                <w:iCs/>
                <w:color w:val="191919"/>
                <w:w w:val="112"/>
                <w:sz w:val="24"/>
                <w:szCs w:val="24"/>
              </w:rPr>
              <w:t xml:space="preserve"> О.В.</w:t>
            </w:r>
            <w:r w:rsidRPr="00D74D2F">
              <w:rPr>
                <w:rFonts w:ascii="Times New Roman" w:hAnsi="Times New Roman" w:cs="Times New Roman"/>
                <w:color w:val="191919"/>
                <w:w w:val="105"/>
                <w:sz w:val="24"/>
                <w:szCs w:val="24"/>
              </w:rPr>
              <w:t xml:space="preserve"> Большая книга игр и развлечений. —</w:t>
            </w:r>
          </w:p>
          <w:p w:rsidR="006F3AD6" w:rsidRPr="00D74D2F" w:rsidRDefault="006F3AD6" w:rsidP="00286BFD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="Times New Roman" w:hAnsi="Times New Roman" w:cs="Times New Roman"/>
                <w:color w:val="191919"/>
                <w:w w:val="105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color w:val="191919"/>
                <w:w w:val="105"/>
                <w:sz w:val="24"/>
                <w:szCs w:val="24"/>
              </w:rPr>
              <w:t>СПб. : Кристалл; М.</w:t>
            </w:r>
            <w:proofErr w:type="gramStart"/>
            <w:r w:rsidRPr="00D74D2F">
              <w:rPr>
                <w:rFonts w:ascii="Times New Roman" w:hAnsi="Times New Roman" w:cs="Times New Roman"/>
                <w:color w:val="191919"/>
                <w:w w:val="105"/>
                <w:sz w:val="24"/>
                <w:szCs w:val="24"/>
              </w:rPr>
              <w:t xml:space="preserve"> :</w:t>
            </w:r>
            <w:proofErr w:type="gramEnd"/>
            <w:r w:rsidRPr="00D74D2F">
              <w:rPr>
                <w:rFonts w:ascii="Times New Roman" w:hAnsi="Times New Roman" w:cs="Times New Roman"/>
                <w:color w:val="191919"/>
                <w:w w:val="105"/>
                <w:sz w:val="24"/>
                <w:szCs w:val="24"/>
              </w:rPr>
              <w:t xml:space="preserve"> ОНИКС, 2000.</w:t>
            </w:r>
          </w:p>
          <w:p w:rsidR="006F3AD6" w:rsidRPr="00D74D2F" w:rsidRDefault="006F3AD6" w:rsidP="00286BFD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="Times New Roman" w:hAnsi="Times New Roman" w:cs="Times New Roman"/>
                <w:color w:val="191919"/>
                <w:w w:val="105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iCs/>
                <w:color w:val="191919"/>
                <w:w w:val="112"/>
                <w:sz w:val="24"/>
                <w:szCs w:val="24"/>
              </w:rPr>
              <w:t>7.Зубков Л.Б.</w:t>
            </w:r>
            <w:r w:rsidRPr="00D74D2F">
              <w:rPr>
                <w:rFonts w:ascii="Times New Roman" w:hAnsi="Times New Roman" w:cs="Times New Roman"/>
                <w:color w:val="191919"/>
                <w:w w:val="105"/>
                <w:sz w:val="24"/>
                <w:szCs w:val="24"/>
              </w:rPr>
              <w:t xml:space="preserve"> Игры с числами и словами. — СПб</w:t>
            </w:r>
            <w:proofErr w:type="gramStart"/>
            <w:r w:rsidRPr="00D74D2F">
              <w:rPr>
                <w:rFonts w:ascii="Times New Roman" w:hAnsi="Times New Roman" w:cs="Times New Roman"/>
                <w:color w:val="191919"/>
                <w:w w:val="105"/>
                <w:sz w:val="24"/>
                <w:szCs w:val="24"/>
              </w:rPr>
              <w:t xml:space="preserve">. : </w:t>
            </w:r>
            <w:proofErr w:type="gramEnd"/>
            <w:r w:rsidRPr="00D74D2F">
              <w:rPr>
                <w:rFonts w:ascii="Times New Roman" w:hAnsi="Times New Roman" w:cs="Times New Roman"/>
                <w:color w:val="191919"/>
                <w:w w:val="105"/>
                <w:sz w:val="24"/>
                <w:szCs w:val="24"/>
              </w:rPr>
              <w:t>Кристалл, 2001.</w:t>
            </w:r>
          </w:p>
          <w:p w:rsidR="006F3AD6" w:rsidRPr="00D74D2F" w:rsidRDefault="006F3AD6" w:rsidP="00286BFD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="Times New Roman" w:hAnsi="Times New Roman" w:cs="Times New Roman"/>
                <w:color w:val="191919"/>
                <w:w w:val="105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color w:val="191919"/>
                <w:w w:val="105"/>
                <w:sz w:val="24"/>
                <w:szCs w:val="24"/>
              </w:rPr>
              <w:t>8.Игры со спичками: Задачи и развлечения / сост.</w:t>
            </w:r>
            <w:r w:rsidRPr="00D74D2F">
              <w:rPr>
                <w:rFonts w:ascii="Times New Roman" w:hAnsi="Times New Roman" w:cs="Times New Roman"/>
                <w:i/>
                <w:iCs/>
                <w:color w:val="191919"/>
                <w:w w:val="112"/>
                <w:sz w:val="24"/>
                <w:szCs w:val="24"/>
              </w:rPr>
              <w:t xml:space="preserve"> А.Т. Улицкий</w:t>
            </w:r>
            <w:r w:rsidRPr="00D74D2F">
              <w:rPr>
                <w:rFonts w:ascii="Times New Roman" w:hAnsi="Times New Roman" w:cs="Times New Roman"/>
                <w:color w:val="191919"/>
                <w:w w:val="105"/>
                <w:sz w:val="24"/>
                <w:szCs w:val="24"/>
              </w:rPr>
              <w:t>,</w:t>
            </w:r>
          </w:p>
          <w:p w:rsidR="006F3AD6" w:rsidRPr="00D74D2F" w:rsidRDefault="006F3AD6" w:rsidP="00286BFD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="Times New Roman" w:hAnsi="Times New Roman" w:cs="Times New Roman"/>
                <w:color w:val="191919"/>
                <w:w w:val="105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iCs/>
                <w:color w:val="191919"/>
                <w:w w:val="112"/>
                <w:sz w:val="24"/>
                <w:szCs w:val="24"/>
              </w:rPr>
              <w:t>Л.А. Улицкий</w:t>
            </w:r>
            <w:r w:rsidRPr="00D74D2F">
              <w:rPr>
                <w:rFonts w:ascii="Times New Roman" w:hAnsi="Times New Roman" w:cs="Times New Roman"/>
                <w:color w:val="191919"/>
                <w:w w:val="105"/>
                <w:sz w:val="24"/>
                <w:szCs w:val="24"/>
              </w:rPr>
              <w:t>. — Минск</w:t>
            </w:r>
            <w:proofErr w:type="gramStart"/>
            <w:r w:rsidRPr="00D74D2F">
              <w:rPr>
                <w:rFonts w:ascii="Times New Roman" w:hAnsi="Times New Roman" w:cs="Times New Roman"/>
                <w:color w:val="191919"/>
                <w:w w:val="105"/>
                <w:sz w:val="24"/>
                <w:szCs w:val="24"/>
              </w:rPr>
              <w:t xml:space="preserve"> :</w:t>
            </w:r>
            <w:proofErr w:type="gramEnd"/>
            <w:r w:rsidRPr="00D74D2F">
              <w:rPr>
                <w:rFonts w:ascii="Times New Roman" w:hAnsi="Times New Roman" w:cs="Times New Roman"/>
                <w:color w:val="191919"/>
                <w:w w:val="105"/>
                <w:sz w:val="24"/>
                <w:szCs w:val="24"/>
              </w:rPr>
              <w:t xml:space="preserve"> Фирма «</w:t>
            </w:r>
            <w:proofErr w:type="spellStart"/>
            <w:r w:rsidRPr="00D74D2F">
              <w:rPr>
                <w:rFonts w:ascii="Times New Roman" w:hAnsi="Times New Roman" w:cs="Times New Roman"/>
                <w:color w:val="191919"/>
                <w:w w:val="105"/>
                <w:sz w:val="24"/>
                <w:szCs w:val="24"/>
              </w:rPr>
              <w:t>Вуал</w:t>
            </w:r>
            <w:proofErr w:type="spellEnd"/>
            <w:r w:rsidRPr="00D74D2F">
              <w:rPr>
                <w:rFonts w:ascii="Times New Roman" w:hAnsi="Times New Roman" w:cs="Times New Roman"/>
                <w:color w:val="191919"/>
                <w:w w:val="105"/>
                <w:sz w:val="24"/>
                <w:szCs w:val="24"/>
              </w:rPr>
              <w:t>», 1993.</w:t>
            </w:r>
          </w:p>
          <w:p w:rsidR="006F3AD6" w:rsidRPr="00D74D2F" w:rsidRDefault="006F3AD6" w:rsidP="00286B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D2F">
              <w:rPr>
                <w:rFonts w:ascii="Times New Roman" w:eastAsia="Calibri" w:hAnsi="Times New Roman" w:cs="Times New Roman"/>
                <w:sz w:val="24"/>
                <w:szCs w:val="24"/>
              </w:rPr>
              <w:t>9.Лавриненко Т. А. Задания развивающего характера по математике. Саратов: «Лицей», 2002</w:t>
            </w:r>
          </w:p>
          <w:p w:rsidR="006F3AD6" w:rsidRPr="00D74D2F" w:rsidRDefault="006F3AD6" w:rsidP="00286BFD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="Times New Roman" w:hAnsi="Times New Roman" w:cs="Times New Roman"/>
                <w:color w:val="191919"/>
                <w:w w:val="105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iCs/>
                <w:color w:val="191919"/>
                <w:w w:val="112"/>
                <w:sz w:val="24"/>
                <w:szCs w:val="24"/>
              </w:rPr>
              <w:t xml:space="preserve">10 </w:t>
            </w:r>
            <w:proofErr w:type="spellStart"/>
            <w:r w:rsidRPr="00D74D2F">
              <w:rPr>
                <w:rFonts w:ascii="Times New Roman" w:hAnsi="Times New Roman" w:cs="Times New Roman"/>
                <w:iCs/>
                <w:color w:val="191919"/>
                <w:w w:val="112"/>
                <w:sz w:val="24"/>
                <w:szCs w:val="24"/>
              </w:rPr>
              <w:t>Лавлинскова</w:t>
            </w:r>
            <w:proofErr w:type="spellEnd"/>
            <w:r w:rsidRPr="00D74D2F">
              <w:rPr>
                <w:rFonts w:ascii="Times New Roman" w:hAnsi="Times New Roman" w:cs="Times New Roman"/>
                <w:iCs/>
                <w:color w:val="191919"/>
                <w:w w:val="112"/>
                <w:sz w:val="24"/>
                <w:szCs w:val="24"/>
              </w:rPr>
              <w:t xml:space="preserve"> Е.Ю.</w:t>
            </w:r>
            <w:r w:rsidRPr="00D74D2F">
              <w:rPr>
                <w:rFonts w:ascii="Times New Roman" w:hAnsi="Times New Roman" w:cs="Times New Roman"/>
                <w:color w:val="191919"/>
                <w:w w:val="105"/>
                <w:sz w:val="24"/>
                <w:szCs w:val="24"/>
              </w:rPr>
              <w:t xml:space="preserve"> Методика работы с задачами повышенной труд-</w:t>
            </w:r>
          </w:p>
          <w:p w:rsidR="006F3AD6" w:rsidRPr="00D74D2F" w:rsidRDefault="006F3AD6" w:rsidP="00286BFD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="Times New Roman" w:hAnsi="Times New Roman" w:cs="Times New Roman"/>
                <w:color w:val="191919"/>
                <w:w w:val="105"/>
                <w:sz w:val="24"/>
                <w:szCs w:val="24"/>
              </w:rPr>
            </w:pPr>
            <w:proofErr w:type="spellStart"/>
            <w:r w:rsidRPr="00D74D2F">
              <w:rPr>
                <w:rFonts w:ascii="Times New Roman" w:hAnsi="Times New Roman" w:cs="Times New Roman"/>
                <w:color w:val="191919"/>
                <w:w w:val="105"/>
                <w:sz w:val="24"/>
                <w:szCs w:val="24"/>
              </w:rPr>
              <w:t>ности</w:t>
            </w:r>
            <w:proofErr w:type="spellEnd"/>
            <w:r w:rsidRPr="00D74D2F">
              <w:rPr>
                <w:rFonts w:ascii="Times New Roman" w:hAnsi="Times New Roman" w:cs="Times New Roman"/>
                <w:color w:val="191919"/>
                <w:w w:val="105"/>
                <w:sz w:val="24"/>
                <w:szCs w:val="24"/>
              </w:rPr>
              <w:t>. — М., 2006.</w:t>
            </w:r>
          </w:p>
          <w:p w:rsidR="006F3AD6" w:rsidRPr="00D74D2F" w:rsidRDefault="006F3AD6" w:rsidP="00286B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D2F">
              <w:rPr>
                <w:rFonts w:ascii="Times New Roman" w:eastAsia="Calibri" w:hAnsi="Times New Roman" w:cs="Times New Roman"/>
                <w:sz w:val="24"/>
                <w:szCs w:val="24"/>
              </w:rPr>
              <w:t>11. Симановский А. Э. Развитие творческого мышления детей. М.: Академкнига/Учебник, 2002</w:t>
            </w:r>
          </w:p>
          <w:p w:rsidR="006F3AD6" w:rsidRPr="00D74D2F" w:rsidRDefault="006F3AD6" w:rsidP="00286B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D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12. </w:t>
            </w:r>
            <w:proofErr w:type="spellStart"/>
            <w:r w:rsidRPr="00D74D2F">
              <w:rPr>
                <w:rFonts w:ascii="Times New Roman" w:eastAsia="Calibri" w:hAnsi="Times New Roman" w:cs="Times New Roman"/>
                <w:sz w:val="24"/>
                <w:szCs w:val="24"/>
              </w:rPr>
              <w:t>Сухин</w:t>
            </w:r>
            <w:proofErr w:type="spellEnd"/>
            <w:r w:rsidRPr="00D74D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 Г. Занимательные материалы. М.: «</w:t>
            </w:r>
            <w:proofErr w:type="spellStart"/>
            <w:r w:rsidRPr="00D74D2F">
              <w:rPr>
                <w:rFonts w:ascii="Times New Roman" w:eastAsia="Calibri" w:hAnsi="Times New Roman" w:cs="Times New Roman"/>
                <w:sz w:val="24"/>
                <w:szCs w:val="24"/>
              </w:rPr>
              <w:t>Вако</w:t>
            </w:r>
            <w:proofErr w:type="spellEnd"/>
            <w:r w:rsidRPr="00D74D2F">
              <w:rPr>
                <w:rFonts w:ascii="Times New Roman" w:eastAsia="Calibri" w:hAnsi="Times New Roman" w:cs="Times New Roman"/>
                <w:sz w:val="24"/>
                <w:szCs w:val="24"/>
              </w:rPr>
              <w:t>», 2004</w:t>
            </w:r>
          </w:p>
          <w:p w:rsidR="006F3AD6" w:rsidRPr="00D74D2F" w:rsidRDefault="006F3AD6" w:rsidP="00286BFD">
            <w:pPr>
              <w:widowControl w:val="0"/>
              <w:autoSpaceDE w:val="0"/>
              <w:autoSpaceDN w:val="0"/>
              <w:adjustRightInd w:val="0"/>
              <w:spacing w:line="220" w:lineRule="exact"/>
              <w:ind w:left="-15"/>
              <w:rPr>
                <w:rFonts w:ascii="Times New Roman" w:hAnsi="Times New Roman" w:cs="Times New Roman"/>
                <w:color w:val="191919"/>
                <w:w w:val="105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iCs/>
                <w:color w:val="191919"/>
                <w:w w:val="112"/>
                <w:sz w:val="24"/>
                <w:szCs w:val="24"/>
              </w:rPr>
              <w:t xml:space="preserve">13. </w:t>
            </w:r>
            <w:proofErr w:type="spellStart"/>
            <w:r w:rsidRPr="00D74D2F">
              <w:rPr>
                <w:rFonts w:ascii="Times New Roman" w:hAnsi="Times New Roman" w:cs="Times New Roman"/>
                <w:iCs/>
                <w:color w:val="191919"/>
                <w:w w:val="112"/>
                <w:sz w:val="24"/>
                <w:szCs w:val="24"/>
              </w:rPr>
              <w:t>Сухин</w:t>
            </w:r>
            <w:proofErr w:type="spellEnd"/>
            <w:r w:rsidRPr="00D74D2F">
              <w:rPr>
                <w:rFonts w:ascii="Times New Roman" w:hAnsi="Times New Roman" w:cs="Times New Roman"/>
                <w:iCs/>
                <w:color w:val="191919"/>
                <w:w w:val="112"/>
                <w:sz w:val="24"/>
                <w:szCs w:val="24"/>
              </w:rPr>
              <w:t xml:space="preserve"> И.Г.</w:t>
            </w:r>
            <w:r w:rsidRPr="00D74D2F">
              <w:rPr>
                <w:rFonts w:ascii="Times New Roman" w:hAnsi="Times New Roman" w:cs="Times New Roman"/>
                <w:color w:val="191919"/>
                <w:w w:val="105"/>
                <w:sz w:val="24"/>
                <w:szCs w:val="24"/>
              </w:rPr>
              <w:t xml:space="preserve"> 800 новых логических и математических головоломок. — СПб</w:t>
            </w:r>
            <w:proofErr w:type="gramStart"/>
            <w:r w:rsidRPr="00D74D2F">
              <w:rPr>
                <w:rFonts w:ascii="Times New Roman" w:hAnsi="Times New Roman" w:cs="Times New Roman"/>
                <w:color w:val="191919"/>
                <w:w w:val="105"/>
                <w:sz w:val="24"/>
                <w:szCs w:val="24"/>
              </w:rPr>
              <w:t xml:space="preserve">. : </w:t>
            </w:r>
            <w:proofErr w:type="gramEnd"/>
            <w:r w:rsidRPr="00D74D2F">
              <w:rPr>
                <w:rFonts w:ascii="Times New Roman" w:hAnsi="Times New Roman" w:cs="Times New Roman"/>
                <w:color w:val="191919"/>
                <w:w w:val="105"/>
                <w:sz w:val="24"/>
                <w:szCs w:val="24"/>
              </w:rPr>
              <w:t>Союз, 2001.</w:t>
            </w:r>
          </w:p>
          <w:p w:rsidR="006F3AD6" w:rsidRPr="00D74D2F" w:rsidRDefault="006F3AD6" w:rsidP="00286BFD">
            <w:pPr>
              <w:widowControl w:val="0"/>
              <w:autoSpaceDE w:val="0"/>
              <w:autoSpaceDN w:val="0"/>
              <w:adjustRightInd w:val="0"/>
              <w:spacing w:line="260" w:lineRule="exact"/>
              <w:ind w:left="-15"/>
              <w:rPr>
                <w:rFonts w:ascii="Times New Roman" w:hAnsi="Times New Roman" w:cs="Times New Roman"/>
                <w:color w:val="191919"/>
                <w:w w:val="105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color w:val="191919"/>
                <w:w w:val="105"/>
                <w:sz w:val="24"/>
                <w:szCs w:val="24"/>
              </w:rPr>
              <w:t xml:space="preserve">14. </w:t>
            </w:r>
            <w:proofErr w:type="spellStart"/>
            <w:r w:rsidRPr="00D74D2F">
              <w:rPr>
                <w:rFonts w:ascii="Times New Roman" w:hAnsi="Times New Roman" w:cs="Times New Roman"/>
                <w:iCs/>
                <w:color w:val="191919"/>
                <w:w w:val="112"/>
                <w:sz w:val="24"/>
                <w:szCs w:val="24"/>
              </w:rPr>
              <w:t>Сухин</w:t>
            </w:r>
            <w:proofErr w:type="spellEnd"/>
            <w:r w:rsidRPr="00D74D2F">
              <w:rPr>
                <w:rFonts w:ascii="Times New Roman" w:hAnsi="Times New Roman" w:cs="Times New Roman"/>
                <w:iCs/>
                <w:color w:val="191919"/>
                <w:w w:val="112"/>
                <w:sz w:val="24"/>
                <w:szCs w:val="24"/>
              </w:rPr>
              <w:t xml:space="preserve"> </w:t>
            </w:r>
            <w:proofErr w:type="spellStart"/>
            <w:r w:rsidRPr="00D74D2F">
              <w:rPr>
                <w:rFonts w:ascii="Times New Roman" w:hAnsi="Times New Roman" w:cs="Times New Roman"/>
                <w:iCs/>
                <w:color w:val="191919"/>
                <w:w w:val="112"/>
                <w:sz w:val="24"/>
                <w:szCs w:val="24"/>
              </w:rPr>
              <w:t>И.Г.</w:t>
            </w:r>
            <w:r w:rsidRPr="00D74D2F">
              <w:rPr>
                <w:rFonts w:ascii="Times New Roman" w:hAnsi="Times New Roman" w:cs="Times New Roman"/>
                <w:color w:val="191919"/>
                <w:w w:val="105"/>
                <w:sz w:val="24"/>
                <w:szCs w:val="24"/>
              </w:rPr>
              <w:t>Судоку</w:t>
            </w:r>
            <w:proofErr w:type="spellEnd"/>
            <w:r w:rsidRPr="00D74D2F">
              <w:rPr>
                <w:rFonts w:ascii="Times New Roman" w:hAnsi="Times New Roman" w:cs="Times New Roman"/>
                <w:color w:val="191919"/>
                <w:w w:val="105"/>
                <w:sz w:val="24"/>
                <w:szCs w:val="24"/>
              </w:rPr>
              <w:t xml:space="preserve"> и </w:t>
            </w:r>
            <w:proofErr w:type="spellStart"/>
            <w:r w:rsidRPr="00D74D2F">
              <w:rPr>
                <w:rFonts w:ascii="Times New Roman" w:hAnsi="Times New Roman" w:cs="Times New Roman"/>
                <w:color w:val="191919"/>
                <w:w w:val="105"/>
                <w:sz w:val="24"/>
                <w:szCs w:val="24"/>
              </w:rPr>
              <w:t>суперсудоку</w:t>
            </w:r>
            <w:proofErr w:type="spellEnd"/>
            <w:r w:rsidRPr="00D74D2F">
              <w:rPr>
                <w:rFonts w:ascii="Times New Roman" w:hAnsi="Times New Roman" w:cs="Times New Roman"/>
                <w:color w:val="191919"/>
                <w:w w:val="105"/>
                <w:sz w:val="24"/>
                <w:szCs w:val="24"/>
              </w:rPr>
              <w:t xml:space="preserve"> на шестнадцати клетках для</w:t>
            </w:r>
          </w:p>
          <w:p w:rsidR="006F3AD6" w:rsidRPr="00D74D2F" w:rsidRDefault="006F3AD6" w:rsidP="00286BFD">
            <w:pPr>
              <w:widowControl w:val="0"/>
              <w:autoSpaceDE w:val="0"/>
              <w:autoSpaceDN w:val="0"/>
              <w:adjustRightInd w:val="0"/>
              <w:spacing w:line="259" w:lineRule="exact"/>
              <w:ind w:left="-15"/>
              <w:rPr>
                <w:rFonts w:ascii="Times New Roman" w:hAnsi="Times New Roman" w:cs="Times New Roman"/>
                <w:color w:val="191919"/>
                <w:w w:val="105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color w:val="191919"/>
                <w:w w:val="105"/>
                <w:sz w:val="24"/>
                <w:szCs w:val="24"/>
              </w:rPr>
              <w:t>детей. — М.</w:t>
            </w:r>
            <w:proofErr w:type="gramStart"/>
            <w:r w:rsidRPr="00D74D2F">
              <w:rPr>
                <w:rFonts w:ascii="Times New Roman" w:hAnsi="Times New Roman" w:cs="Times New Roman"/>
                <w:color w:val="191919"/>
                <w:w w:val="105"/>
                <w:sz w:val="24"/>
                <w:szCs w:val="24"/>
              </w:rPr>
              <w:t xml:space="preserve"> :</w:t>
            </w:r>
            <w:proofErr w:type="gramEnd"/>
            <w:r w:rsidRPr="00D74D2F">
              <w:rPr>
                <w:rFonts w:ascii="Times New Roman" w:hAnsi="Times New Roman" w:cs="Times New Roman"/>
                <w:color w:val="191919"/>
                <w:w w:val="105"/>
                <w:sz w:val="24"/>
                <w:szCs w:val="24"/>
              </w:rPr>
              <w:t xml:space="preserve"> АСТ, 2006.</w:t>
            </w:r>
          </w:p>
          <w:p w:rsidR="006F3AD6" w:rsidRPr="00D74D2F" w:rsidRDefault="006F3AD6" w:rsidP="00286BFD">
            <w:pPr>
              <w:widowControl w:val="0"/>
              <w:autoSpaceDE w:val="0"/>
              <w:autoSpaceDN w:val="0"/>
              <w:adjustRightInd w:val="0"/>
              <w:spacing w:line="260" w:lineRule="exact"/>
              <w:ind w:left="-15"/>
              <w:rPr>
                <w:rFonts w:ascii="Times New Roman" w:hAnsi="Times New Roman" w:cs="Times New Roman"/>
                <w:color w:val="191919"/>
                <w:w w:val="105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color w:val="191919"/>
                <w:w w:val="105"/>
                <w:sz w:val="24"/>
                <w:szCs w:val="24"/>
              </w:rPr>
              <w:t>15.</w:t>
            </w:r>
            <w:r w:rsidRPr="00D74D2F">
              <w:rPr>
                <w:rFonts w:ascii="Times New Roman" w:hAnsi="Times New Roman" w:cs="Times New Roman"/>
                <w:iCs/>
                <w:color w:val="191919"/>
                <w:w w:val="112"/>
                <w:sz w:val="24"/>
                <w:szCs w:val="24"/>
              </w:rPr>
              <w:t>Труднев В.П.</w:t>
            </w:r>
            <w:r w:rsidRPr="00D74D2F">
              <w:rPr>
                <w:rFonts w:ascii="Times New Roman" w:hAnsi="Times New Roman" w:cs="Times New Roman"/>
                <w:color w:val="191919"/>
                <w:w w:val="105"/>
                <w:sz w:val="24"/>
                <w:szCs w:val="24"/>
              </w:rPr>
              <w:t xml:space="preserve"> Внеклассная работа по математике в начальной</w:t>
            </w:r>
          </w:p>
          <w:p w:rsidR="006F3AD6" w:rsidRPr="00D74D2F" w:rsidRDefault="006F3AD6" w:rsidP="00286BFD">
            <w:pPr>
              <w:widowControl w:val="0"/>
              <w:autoSpaceDE w:val="0"/>
              <w:autoSpaceDN w:val="0"/>
              <w:adjustRightInd w:val="0"/>
              <w:spacing w:line="259" w:lineRule="exact"/>
              <w:ind w:left="-15"/>
              <w:rPr>
                <w:rFonts w:ascii="Times New Roman" w:hAnsi="Times New Roman" w:cs="Times New Roman"/>
                <w:color w:val="191919"/>
                <w:w w:val="105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color w:val="191919"/>
                <w:w w:val="105"/>
                <w:sz w:val="24"/>
                <w:szCs w:val="24"/>
              </w:rPr>
              <w:t>школе</w:t>
            </w:r>
            <w:proofErr w:type="gramStart"/>
            <w:r w:rsidRPr="00D74D2F">
              <w:rPr>
                <w:rFonts w:ascii="Times New Roman" w:hAnsi="Times New Roman" w:cs="Times New Roman"/>
                <w:color w:val="191919"/>
                <w:w w:val="105"/>
                <w:sz w:val="24"/>
                <w:szCs w:val="24"/>
              </w:rPr>
              <w:t xml:space="preserve"> :</w:t>
            </w:r>
            <w:proofErr w:type="gramEnd"/>
            <w:r w:rsidRPr="00D74D2F">
              <w:rPr>
                <w:rFonts w:ascii="Times New Roman" w:hAnsi="Times New Roman" w:cs="Times New Roman"/>
                <w:color w:val="191919"/>
                <w:w w:val="105"/>
                <w:sz w:val="24"/>
                <w:szCs w:val="24"/>
              </w:rPr>
              <w:t xml:space="preserve"> пособие для учителей. — М.</w:t>
            </w:r>
            <w:proofErr w:type="gramStart"/>
            <w:r w:rsidRPr="00D74D2F">
              <w:rPr>
                <w:rFonts w:ascii="Times New Roman" w:hAnsi="Times New Roman" w:cs="Times New Roman"/>
                <w:color w:val="191919"/>
                <w:w w:val="105"/>
                <w:sz w:val="24"/>
                <w:szCs w:val="24"/>
              </w:rPr>
              <w:t xml:space="preserve"> :</w:t>
            </w:r>
            <w:proofErr w:type="gramEnd"/>
            <w:r w:rsidRPr="00D74D2F">
              <w:rPr>
                <w:rFonts w:ascii="Times New Roman" w:hAnsi="Times New Roman" w:cs="Times New Roman"/>
                <w:color w:val="191919"/>
                <w:w w:val="105"/>
                <w:sz w:val="24"/>
                <w:szCs w:val="24"/>
              </w:rPr>
              <w:t xml:space="preserve"> Просвещение, 1975.</w:t>
            </w:r>
          </w:p>
          <w:p w:rsidR="006F3AD6" w:rsidRPr="00D74D2F" w:rsidRDefault="006F3AD6" w:rsidP="00286B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D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16. </w:t>
            </w:r>
            <w:proofErr w:type="spellStart"/>
            <w:r w:rsidRPr="00D74D2F">
              <w:rPr>
                <w:rFonts w:ascii="Times New Roman" w:eastAsia="Calibri" w:hAnsi="Times New Roman" w:cs="Times New Roman"/>
                <w:sz w:val="24"/>
                <w:szCs w:val="24"/>
              </w:rPr>
              <w:t>Узорова</w:t>
            </w:r>
            <w:proofErr w:type="spellEnd"/>
            <w:r w:rsidRPr="00D74D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 В., Нефёдова Е. А. «Вся математика с контрольными вопросами и великолепными игровыми задачами. 1 – 4 классы. М., 2004</w:t>
            </w:r>
          </w:p>
          <w:p w:rsidR="006F3AD6" w:rsidRPr="00D74D2F" w:rsidRDefault="006F3AD6" w:rsidP="00286B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D2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17. Шкляров Т. В. Как научить вашего ребёнка решать задачи. М.: «Грамотей», 2004</w:t>
            </w:r>
          </w:p>
          <w:p w:rsidR="006F3AD6" w:rsidRPr="00D74D2F" w:rsidRDefault="006F3AD6" w:rsidP="00286B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D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18. Методика работы с задачами повышенной трудности в начальной школе. М.: «Панорама», 2006 </w:t>
            </w:r>
          </w:p>
          <w:p w:rsidR="006F3AD6" w:rsidRPr="00D74D2F" w:rsidRDefault="006F3AD6" w:rsidP="00286B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D2F">
              <w:rPr>
                <w:rFonts w:ascii="Times New Roman" w:eastAsia="Calibri" w:hAnsi="Times New Roman" w:cs="Times New Roman"/>
                <w:sz w:val="24"/>
                <w:szCs w:val="24"/>
              </w:rPr>
              <w:t>19. «Начальная школа» Ежемесячный научно-методический журнал.</w:t>
            </w:r>
          </w:p>
        </w:tc>
      </w:tr>
      <w:tr w:rsidR="006F3AD6" w:rsidRPr="00D74D2F" w:rsidTr="00031968">
        <w:trPr>
          <w:jc w:val="center"/>
        </w:trPr>
        <w:tc>
          <w:tcPr>
            <w:tcW w:w="12925" w:type="dxa"/>
            <w:gridSpan w:val="2"/>
          </w:tcPr>
          <w:p w:rsidR="006F3AD6" w:rsidRPr="00D74D2F" w:rsidRDefault="006F3AD6" w:rsidP="00286BF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4D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2. Печатные пособия</w:t>
            </w:r>
          </w:p>
        </w:tc>
      </w:tr>
      <w:tr w:rsidR="006F3AD6" w:rsidRPr="00D74D2F" w:rsidTr="00031968">
        <w:trPr>
          <w:jc w:val="center"/>
        </w:trPr>
        <w:tc>
          <w:tcPr>
            <w:tcW w:w="993" w:type="dxa"/>
          </w:tcPr>
          <w:p w:rsidR="006F3AD6" w:rsidRPr="00D74D2F" w:rsidRDefault="006F3AD6" w:rsidP="00286B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D2F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932" w:type="dxa"/>
          </w:tcPr>
          <w:p w:rsidR="006F3AD6" w:rsidRPr="00D74D2F" w:rsidRDefault="006F3AD6" w:rsidP="00286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Демонстрационные таблицы по темам</w:t>
            </w:r>
            <w:r w:rsidRPr="00D74D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F3AD6" w:rsidRPr="00D74D2F" w:rsidRDefault="006F3AD6" w:rsidP="00286BFD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="Times New Roman" w:hAnsi="Times New Roman" w:cs="Times New Roman"/>
                <w:color w:val="191919"/>
                <w:w w:val="105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D74D2F">
              <w:rPr>
                <w:rFonts w:ascii="Times New Roman" w:hAnsi="Times New Roman" w:cs="Times New Roman"/>
                <w:color w:val="191919"/>
                <w:w w:val="105"/>
                <w:sz w:val="24"/>
                <w:szCs w:val="24"/>
              </w:rPr>
              <w:t>Таблицы для начальной школы. Математика: в 6 сериях. Математика вокруг нас: 10 п.л. формата А1 /</w:t>
            </w:r>
            <w:r w:rsidRPr="00D74D2F">
              <w:rPr>
                <w:rFonts w:ascii="Times New Roman" w:hAnsi="Times New Roman" w:cs="Times New Roman"/>
                <w:i/>
                <w:iCs/>
                <w:color w:val="191919"/>
                <w:w w:val="112"/>
                <w:sz w:val="24"/>
                <w:szCs w:val="24"/>
              </w:rPr>
              <w:t xml:space="preserve"> Е.Э. </w:t>
            </w:r>
            <w:proofErr w:type="spellStart"/>
            <w:r w:rsidRPr="00D74D2F">
              <w:rPr>
                <w:rFonts w:ascii="Times New Roman" w:hAnsi="Times New Roman" w:cs="Times New Roman"/>
                <w:i/>
                <w:iCs/>
                <w:color w:val="191919"/>
                <w:w w:val="112"/>
                <w:sz w:val="24"/>
                <w:szCs w:val="24"/>
              </w:rPr>
              <w:t>Кочурова</w:t>
            </w:r>
            <w:proofErr w:type="spellEnd"/>
            <w:r w:rsidRPr="00D74D2F">
              <w:rPr>
                <w:rFonts w:ascii="Times New Roman" w:hAnsi="Times New Roman" w:cs="Times New Roman"/>
                <w:i/>
                <w:iCs/>
                <w:color w:val="191919"/>
                <w:w w:val="112"/>
                <w:sz w:val="24"/>
                <w:szCs w:val="24"/>
              </w:rPr>
              <w:t>, А.С. Анютина,</w:t>
            </w:r>
          </w:p>
          <w:p w:rsidR="006F3AD6" w:rsidRPr="00D74D2F" w:rsidRDefault="006F3AD6" w:rsidP="00286BFD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="Times New Roman" w:hAnsi="Times New Roman" w:cs="Times New Roman"/>
                <w:color w:val="191919"/>
                <w:w w:val="105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i/>
                <w:iCs/>
                <w:color w:val="191919"/>
                <w:w w:val="112"/>
                <w:sz w:val="24"/>
                <w:szCs w:val="24"/>
              </w:rPr>
              <w:t>С.И. Разуваева, К.М. Тихомирова.</w:t>
            </w:r>
            <w:r w:rsidRPr="00D74D2F">
              <w:rPr>
                <w:rFonts w:ascii="Times New Roman" w:hAnsi="Times New Roman" w:cs="Times New Roman"/>
                <w:color w:val="191919"/>
                <w:w w:val="105"/>
                <w:sz w:val="24"/>
                <w:szCs w:val="24"/>
              </w:rPr>
              <w:t xml:space="preserve"> — М.</w:t>
            </w:r>
            <w:proofErr w:type="gramStart"/>
            <w:r w:rsidRPr="00D74D2F">
              <w:rPr>
                <w:rFonts w:ascii="Times New Roman" w:hAnsi="Times New Roman" w:cs="Times New Roman"/>
                <w:color w:val="191919"/>
                <w:w w:val="105"/>
                <w:sz w:val="24"/>
                <w:szCs w:val="24"/>
              </w:rPr>
              <w:t xml:space="preserve"> :</w:t>
            </w:r>
            <w:proofErr w:type="gramEnd"/>
            <w:r w:rsidRPr="00D74D2F">
              <w:rPr>
                <w:rFonts w:ascii="Times New Roman" w:hAnsi="Times New Roman" w:cs="Times New Roman"/>
                <w:color w:val="191919"/>
                <w:w w:val="105"/>
                <w:sz w:val="24"/>
                <w:szCs w:val="24"/>
              </w:rPr>
              <w:t xml:space="preserve"> ВАРСОН, 2010.</w:t>
            </w:r>
          </w:p>
          <w:p w:rsidR="006F3AD6" w:rsidRPr="00D74D2F" w:rsidRDefault="006F3AD6" w:rsidP="00286BFD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="Times New Roman" w:hAnsi="Times New Roman" w:cs="Times New Roman"/>
                <w:color w:val="191919"/>
                <w:w w:val="105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color w:val="191919"/>
                <w:w w:val="105"/>
                <w:sz w:val="24"/>
                <w:szCs w:val="24"/>
              </w:rPr>
              <w:t>2.Таблицы для начальной школы. Математика: в 6 сериях. Математика вокруг нас : методические рекомендации /</w:t>
            </w:r>
            <w:r w:rsidRPr="00D74D2F">
              <w:rPr>
                <w:rFonts w:ascii="Times New Roman" w:hAnsi="Times New Roman" w:cs="Times New Roman"/>
                <w:i/>
                <w:iCs/>
                <w:color w:val="191919"/>
                <w:w w:val="112"/>
                <w:sz w:val="24"/>
                <w:szCs w:val="24"/>
              </w:rPr>
              <w:t xml:space="preserve"> Е.Э. </w:t>
            </w:r>
            <w:proofErr w:type="spellStart"/>
            <w:r w:rsidRPr="00D74D2F">
              <w:rPr>
                <w:rFonts w:ascii="Times New Roman" w:hAnsi="Times New Roman" w:cs="Times New Roman"/>
                <w:i/>
                <w:iCs/>
                <w:color w:val="191919"/>
                <w:w w:val="112"/>
                <w:sz w:val="24"/>
                <w:szCs w:val="24"/>
              </w:rPr>
              <w:t>Кочурова</w:t>
            </w:r>
            <w:proofErr w:type="gramStart"/>
            <w:r w:rsidRPr="00D74D2F">
              <w:rPr>
                <w:rFonts w:ascii="Times New Roman" w:hAnsi="Times New Roman" w:cs="Times New Roman"/>
                <w:i/>
                <w:iCs/>
                <w:color w:val="191919"/>
                <w:w w:val="112"/>
                <w:sz w:val="24"/>
                <w:szCs w:val="24"/>
              </w:rPr>
              <w:t>,А</w:t>
            </w:r>
            <w:proofErr w:type="gramEnd"/>
            <w:r w:rsidRPr="00D74D2F">
              <w:rPr>
                <w:rFonts w:ascii="Times New Roman" w:hAnsi="Times New Roman" w:cs="Times New Roman"/>
                <w:i/>
                <w:iCs/>
                <w:color w:val="191919"/>
                <w:w w:val="112"/>
                <w:sz w:val="24"/>
                <w:szCs w:val="24"/>
              </w:rPr>
              <w:t>.С</w:t>
            </w:r>
            <w:proofErr w:type="spellEnd"/>
            <w:r w:rsidRPr="00D74D2F">
              <w:rPr>
                <w:rFonts w:ascii="Times New Roman" w:hAnsi="Times New Roman" w:cs="Times New Roman"/>
                <w:i/>
                <w:iCs/>
                <w:color w:val="191919"/>
                <w:w w:val="112"/>
                <w:sz w:val="24"/>
                <w:szCs w:val="24"/>
              </w:rPr>
              <w:t>. Анютина, С.И. Разуваева, К.М. Тихомирова.</w:t>
            </w:r>
            <w:r w:rsidRPr="00D74D2F">
              <w:rPr>
                <w:rFonts w:ascii="Times New Roman" w:hAnsi="Times New Roman" w:cs="Times New Roman"/>
                <w:color w:val="191919"/>
                <w:w w:val="105"/>
                <w:sz w:val="24"/>
                <w:szCs w:val="24"/>
              </w:rPr>
              <w:t xml:space="preserve"> — М.</w:t>
            </w:r>
            <w:proofErr w:type="gramStart"/>
            <w:r w:rsidRPr="00D74D2F">
              <w:rPr>
                <w:rFonts w:ascii="Times New Roman" w:hAnsi="Times New Roman" w:cs="Times New Roman"/>
                <w:color w:val="191919"/>
                <w:w w:val="105"/>
                <w:sz w:val="24"/>
                <w:szCs w:val="24"/>
              </w:rPr>
              <w:t xml:space="preserve"> :</w:t>
            </w:r>
            <w:proofErr w:type="gramEnd"/>
            <w:r w:rsidRPr="00D74D2F">
              <w:rPr>
                <w:rFonts w:ascii="Times New Roman" w:hAnsi="Times New Roman" w:cs="Times New Roman"/>
                <w:color w:val="191919"/>
                <w:w w:val="105"/>
                <w:sz w:val="24"/>
                <w:szCs w:val="24"/>
              </w:rPr>
              <w:t xml:space="preserve"> ВАРСОН,</w:t>
            </w:r>
          </w:p>
          <w:p w:rsidR="006F3AD6" w:rsidRPr="00D74D2F" w:rsidRDefault="006F3AD6" w:rsidP="00286BFD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="Times New Roman" w:hAnsi="Times New Roman" w:cs="Times New Roman"/>
                <w:color w:val="191919"/>
                <w:w w:val="105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color w:val="191919"/>
                <w:w w:val="105"/>
                <w:sz w:val="24"/>
                <w:szCs w:val="24"/>
              </w:rPr>
              <w:t>2010.</w:t>
            </w:r>
          </w:p>
        </w:tc>
      </w:tr>
      <w:tr w:rsidR="006F3AD6" w:rsidRPr="00D74D2F" w:rsidTr="00031968">
        <w:trPr>
          <w:jc w:val="center"/>
        </w:trPr>
        <w:tc>
          <w:tcPr>
            <w:tcW w:w="993" w:type="dxa"/>
          </w:tcPr>
          <w:p w:rsidR="006F3AD6" w:rsidRPr="00D74D2F" w:rsidRDefault="006F3AD6" w:rsidP="00286B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32" w:type="dxa"/>
          </w:tcPr>
          <w:p w:rsidR="006F3AD6" w:rsidRPr="00D74D2F" w:rsidRDefault="006F3AD6" w:rsidP="00286BF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4D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 Игры и другие пособия</w:t>
            </w:r>
          </w:p>
        </w:tc>
      </w:tr>
      <w:tr w:rsidR="006F3AD6" w:rsidRPr="00D74D2F" w:rsidTr="00031968">
        <w:trPr>
          <w:jc w:val="center"/>
        </w:trPr>
        <w:tc>
          <w:tcPr>
            <w:tcW w:w="993" w:type="dxa"/>
          </w:tcPr>
          <w:p w:rsidR="006F3AD6" w:rsidRPr="00D74D2F" w:rsidRDefault="006F3AD6" w:rsidP="00286B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D2F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1932" w:type="dxa"/>
          </w:tcPr>
          <w:p w:rsidR="006F3AD6" w:rsidRPr="00D74D2F" w:rsidRDefault="006F3AD6" w:rsidP="00286BFD">
            <w:pPr>
              <w:widowControl w:val="0"/>
              <w:autoSpaceDE w:val="0"/>
              <w:autoSpaceDN w:val="0"/>
              <w:adjustRightInd w:val="0"/>
              <w:spacing w:line="307" w:lineRule="exact"/>
              <w:ind w:left="126"/>
              <w:rPr>
                <w:rFonts w:ascii="Times New Roman" w:hAnsi="Times New Roman" w:cs="Times New Roman"/>
                <w:color w:val="191919"/>
                <w:w w:val="105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color w:val="191919"/>
                <w:w w:val="105"/>
                <w:sz w:val="24"/>
                <w:szCs w:val="24"/>
              </w:rPr>
              <w:t>1. Кубики (игральные) с точками или цифрами.</w:t>
            </w:r>
          </w:p>
          <w:p w:rsidR="006F3AD6" w:rsidRPr="00D74D2F" w:rsidRDefault="006F3AD6" w:rsidP="00286BFD">
            <w:pPr>
              <w:widowControl w:val="0"/>
              <w:autoSpaceDE w:val="0"/>
              <w:autoSpaceDN w:val="0"/>
              <w:adjustRightInd w:val="0"/>
              <w:spacing w:line="259" w:lineRule="exact"/>
              <w:ind w:left="126"/>
              <w:rPr>
                <w:rFonts w:ascii="Times New Roman" w:hAnsi="Times New Roman" w:cs="Times New Roman"/>
                <w:color w:val="191919"/>
                <w:w w:val="105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color w:val="191919"/>
                <w:w w:val="105"/>
                <w:sz w:val="24"/>
                <w:szCs w:val="24"/>
              </w:rPr>
              <w:t>2. Комплекты карточек с числами:</w:t>
            </w:r>
          </w:p>
          <w:p w:rsidR="006F3AD6" w:rsidRPr="00D74D2F" w:rsidRDefault="006F3AD6" w:rsidP="00286BFD">
            <w:pPr>
              <w:widowControl w:val="0"/>
              <w:autoSpaceDE w:val="0"/>
              <w:autoSpaceDN w:val="0"/>
              <w:adjustRightInd w:val="0"/>
              <w:spacing w:line="259" w:lineRule="exact"/>
              <w:ind w:left="126"/>
              <w:rPr>
                <w:rFonts w:ascii="Times New Roman" w:hAnsi="Times New Roman" w:cs="Times New Roman"/>
                <w:color w:val="191919"/>
                <w:w w:val="105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color w:val="191919"/>
                <w:w w:val="105"/>
                <w:sz w:val="24"/>
                <w:szCs w:val="24"/>
              </w:rPr>
              <w:t>1) 0, 1, 2, 3, 4, … , 9 (10);</w:t>
            </w:r>
          </w:p>
          <w:p w:rsidR="006F3AD6" w:rsidRPr="00D74D2F" w:rsidRDefault="006F3AD6" w:rsidP="00286BFD">
            <w:pPr>
              <w:widowControl w:val="0"/>
              <w:autoSpaceDE w:val="0"/>
              <w:autoSpaceDN w:val="0"/>
              <w:adjustRightInd w:val="0"/>
              <w:spacing w:line="259" w:lineRule="exact"/>
              <w:ind w:left="126"/>
              <w:rPr>
                <w:rFonts w:ascii="Times New Roman" w:hAnsi="Times New Roman" w:cs="Times New Roman"/>
                <w:color w:val="191919"/>
                <w:w w:val="105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color w:val="191919"/>
                <w:w w:val="105"/>
                <w:sz w:val="24"/>
                <w:szCs w:val="24"/>
              </w:rPr>
              <w:t>2) 10, 20, 30, 40, … , 90;</w:t>
            </w:r>
          </w:p>
          <w:p w:rsidR="006F3AD6" w:rsidRPr="00D74D2F" w:rsidRDefault="006F3AD6" w:rsidP="00286BFD">
            <w:pPr>
              <w:widowControl w:val="0"/>
              <w:autoSpaceDE w:val="0"/>
              <w:autoSpaceDN w:val="0"/>
              <w:adjustRightInd w:val="0"/>
              <w:spacing w:line="259" w:lineRule="exact"/>
              <w:ind w:left="126"/>
              <w:rPr>
                <w:rFonts w:ascii="Times New Roman" w:hAnsi="Times New Roman" w:cs="Times New Roman"/>
                <w:color w:val="191919"/>
                <w:w w:val="105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color w:val="191919"/>
                <w:w w:val="105"/>
                <w:sz w:val="24"/>
                <w:szCs w:val="24"/>
              </w:rPr>
              <w:t>3) 100, 200, 300, 400, … , 900.</w:t>
            </w:r>
          </w:p>
          <w:p w:rsidR="006F3AD6" w:rsidRPr="00D74D2F" w:rsidRDefault="006F3AD6" w:rsidP="00286BFD">
            <w:pPr>
              <w:widowControl w:val="0"/>
              <w:autoSpaceDE w:val="0"/>
              <w:autoSpaceDN w:val="0"/>
              <w:adjustRightInd w:val="0"/>
              <w:spacing w:line="259" w:lineRule="exact"/>
              <w:ind w:left="126"/>
              <w:rPr>
                <w:rFonts w:ascii="Times New Roman" w:hAnsi="Times New Roman" w:cs="Times New Roman"/>
                <w:color w:val="191919"/>
                <w:w w:val="105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color w:val="191919"/>
                <w:w w:val="105"/>
                <w:sz w:val="24"/>
                <w:szCs w:val="24"/>
              </w:rPr>
              <w:t>3. «Математический веер» с цифрами и знаками.</w:t>
            </w:r>
          </w:p>
          <w:p w:rsidR="006F3AD6" w:rsidRPr="00D74D2F" w:rsidRDefault="006F3AD6" w:rsidP="00286BFD">
            <w:pPr>
              <w:widowControl w:val="0"/>
              <w:autoSpaceDE w:val="0"/>
              <w:autoSpaceDN w:val="0"/>
              <w:adjustRightInd w:val="0"/>
              <w:spacing w:line="259" w:lineRule="exact"/>
              <w:ind w:left="126"/>
              <w:rPr>
                <w:rFonts w:ascii="Times New Roman" w:hAnsi="Times New Roman" w:cs="Times New Roman"/>
                <w:color w:val="191919"/>
                <w:w w:val="105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color w:val="191919"/>
                <w:w w:val="105"/>
                <w:sz w:val="24"/>
                <w:szCs w:val="24"/>
              </w:rPr>
              <w:t>4. Игра «Русское лото» (числа от 1 до 100).</w:t>
            </w:r>
          </w:p>
          <w:p w:rsidR="006F3AD6" w:rsidRPr="00D74D2F" w:rsidRDefault="006F3AD6" w:rsidP="00286BFD">
            <w:pPr>
              <w:widowControl w:val="0"/>
              <w:autoSpaceDE w:val="0"/>
              <w:autoSpaceDN w:val="0"/>
              <w:adjustRightInd w:val="0"/>
              <w:spacing w:line="259" w:lineRule="exact"/>
              <w:ind w:left="126"/>
              <w:rPr>
                <w:rFonts w:ascii="Times New Roman" w:hAnsi="Times New Roman" w:cs="Times New Roman"/>
                <w:color w:val="191919"/>
                <w:w w:val="105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color w:val="191919"/>
                <w:w w:val="105"/>
                <w:sz w:val="24"/>
                <w:szCs w:val="24"/>
              </w:rPr>
              <w:t>5. Игра «Математическое домино» (все случаи таблицы умножения).</w:t>
            </w:r>
          </w:p>
          <w:p w:rsidR="006F3AD6" w:rsidRPr="00D74D2F" w:rsidRDefault="006F3AD6" w:rsidP="00286BFD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26"/>
              <w:rPr>
                <w:rFonts w:ascii="Times New Roman" w:hAnsi="Times New Roman" w:cs="Times New Roman"/>
                <w:color w:val="191919"/>
                <w:w w:val="105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color w:val="191919"/>
                <w:w w:val="105"/>
                <w:sz w:val="24"/>
                <w:szCs w:val="24"/>
              </w:rPr>
              <w:t>6. Математический набор «Карточки-считалочки» (</w:t>
            </w:r>
            <w:proofErr w:type="spellStart"/>
            <w:r w:rsidRPr="00D74D2F">
              <w:rPr>
                <w:rFonts w:ascii="Times New Roman" w:hAnsi="Times New Roman" w:cs="Times New Roman"/>
                <w:color w:val="191919"/>
                <w:w w:val="105"/>
                <w:sz w:val="24"/>
                <w:szCs w:val="24"/>
              </w:rPr>
              <w:t>сорбонки</w:t>
            </w:r>
            <w:proofErr w:type="spellEnd"/>
            <w:r w:rsidRPr="00D74D2F">
              <w:rPr>
                <w:rFonts w:ascii="Times New Roman" w:hAnsi="Times New Roman" w:cs="Times New Roman"/>
                <w:color w:val="191919"/>
                <w:w w:val="105"/>
                <w:sz w:val="24"/>
                <w:szCs w:val="24"/>
              </w:rPr>
              <w:t>) для закрепления таблицы умножения и деления. Карточки двусторонние:</w:t>
            </w:r>
          </w:p>
          <w:p w:rsidR="006F3AD6" w:rsidRPr="00D74D2F" w:rsidRDefault="006F3AD6" w:rsidP="00286BFD">
            <w:pPr>
              <w:widowControl w:val="0"/>
              <w:autoSpaceDE w:val="0"/>
              <w:autoSpaceDN w:val="0"/>
              <w:adjustRightInd w:val="0"/>
              <w:spacing w:line="259" w:lineRule="exact"/>
              <w:ind w:left="126"/>
              <w:rPr>
                <w:rFonts w:ascii="Times New Roman" w:hAnsi="Times New Roman" w:cs="Times New Roman"/>
                <w:color w:val="191919"/>
                <w:w w:val="105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color w:val="191919"/>
                <w:w w:val="105"/>
                <w:sz w:val="24"/>
                <w:szCs w:val="24"/>
              </w:rPr>
              <w:t>на одной стороне — задание, на другой — ответ.</w:t>
            </w:r>
          </w:p>
          <w:p w:rsidR="006F3AD6" w:rsidRPr="00D74D2F" w:rsidRDefault="006F3AD6" w:rsidP="00286BFD">
            <w:pPr>
              <w:widowControl w:val="0"/>
              <w:autoSpaceDE w:val="0"/>
              <w:autoSpaceDN w:val="0"/>
              <w:adjustRightInd w:val="0"/>
              <w:spacing w:line="259" w:lineRule="exact"/>
              <w:ind w:left="126"/>
              <w:rPr>
                <w:rFonts w:ascii="Times New Roman" w:hAnsi="Times New Roman" w:cs="Times New Roman"/>
                <w:color w:val="191919"/>
                <w:w w:val="105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color w:val="191919"/>
                <w:w w:val="105"/>
                <w:sz w:val="24"/>
                <w:szCs w:val="24"/>
              </w:rPr>
              <w:t>7. Часовой циферблат с подвижными стрелками.</w:t>
            </w:r>
          </w:p>
          <w:p w:rsidR="006F3AD6" w:rsidRPr="00D74D2F" w:rsidRDefault="006F3AD6" w:rsidP="00286BFD">
            <w:pPr>
              <w:widowControl w:val="0"/>
              <w:autoSpaceDE w:val="0"/>
              <w:autoSpaceDN w:val="0"/>
              <w:adjustRightInd w:val="0"/>
              <w:spacing w:line="259" w:lineRule="exact"/>
              <w:ind w:left="126"/>
              <w:rPr>
                <w:rFonts w:ascii="Times New Roman" w:hAnsi="Times New Roman" w:cs="Times New Roman"/>
                <w:color w:val="191919"/>
                <w:w w:val="105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color w:val="191919"/>
                <w:w w:val="105"/>
                <w:sz w:val="24"/>
                <w:szCs w:val="24"/>
              </w:rPr>
              <w:t>8. Набор «Геометрические тела».</w:t>
            </w:r>
          </w:p>
          <w:p w:rsidR="006F3AD6" w:rsidRPr="00D74D2F" w:rsidRDefault="006F3AD6" w:rsidP="00286BFD">
            <w:pPr>
              <w:widowControl w:val="0"/>
              <w:autoSpaceDE w:val="0"/>
              <w:autoSpaceDN w:val="0"/>
              <w:adjustRightInd w:val="0"/>
              <w:spacing w:line="259" w:lineRule="exact"/>
              <w:ind w:left="126"/>
              <w:rPr>
                <w:rFonts w:ascii="Times New Roman" w:hAnsi="Times New Roman" w:cs="Times New Roman"/>
                <w:color w:val="191919"/>
                <w:w w:val="105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color w:val="191919"/>
                <w:w w:val="105"/>
                <w:sz w:val="24"/>
                <w:szCs w:val="24"/>
              </w:rPr>
              <w:t>10. Математические настольные игры: математические пирамиды</w:t>
            </w:r>
          </w:p>
          <w:p w:rsidR="006F3AD6" w:rsidRPr="00D74D2F" w:rsidRDefault="006F3AD6" w:rsidP="00286BFD">
            <w:pPr>
              <w:widowControl w:val="0"/>
              <w:autoSpaceDE w:val="0"/>
              <w:autoSpaceDN w:val="0"/>
              <w:adjustRightInd w:val="0"/>
              <w:spacing w:line="259" w:lineRule="exact"/>
              <w:ind w:left="126"/>
              <w:rPr>
                <w:rFonts w:ascii="Times New Roman" w:hAnsi="Times New Roman" w:cs="Times New Roman"/>
                <w:color w:val="191919"/>
                <w:w w:val="105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color w:val="191919"/>
                <w:w w:val="105"/>
                <w:sz w:val="24"/>
                <w:szCs w:val="24"/>
              </w:rPr>
              <w:t>«Сложение в пределах 10; 20; 100», «Вычитание в пределах 10; 20; 100», «Умножение», «Деление» и др.</w:t>
            </w:r>
          </w:p>
          <w:p w:rsidR="006F3AD6" w:rsidRPr="00D74D2F" w:rsidRDefault="006F3AD6" w:rsidP="00286B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color w:val="191919"/>
                <w:w w:val="105"/>
                <w:sz w:val="24"/>
                <w:szCs w:val="24"/>
              </w:rPr>
              <w:t>9. Палитра — основа с цветными фишками и комплект заданий к палитре по темам «Сложение и вычитание до 10; до 100; до 1000», «Умножение и деление» и др.</w:t>
            </w:r>
          </w:p>
        </w:tc>
      </w:tr>
      <w:tr w:rsidR="006F3AD6" w:rsidRPr="00D74D2F" w:rsidTr="00031968">
        <w:trPr>
          <w:jc w:val="center"/>
        </w:trPr>
        <w:tc>
          <w:tcPr>
            <w:tcW w:w="12925" w:type="dxa"/>
            <w:gridSpan w:val="2"/>
          </w:tcPr>
          <w:p w:rsidR="006F3AD6" w:rsidRPr="00D74D2F" w:rsidRDefault="006F3AD6" w:rsidP="00286BF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4D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 Технические средства обучения</w:t>
            </w:r>
          </w:p>
        </w:tc>
      </w:tr>
      <w:tr w:rsidR="006F3AD6" w:rsidRPr="00D74D2F" w:rsidTr="00031968">
        <w:trPr>
          <w:jc w:val="center"/>
        </w:trPr>
        <w:tc>
          <w:tcPr>
            <w:tcW w:w="993" w:type="dxa"/>
          </w:tcPr>
          <w:p w:rsidR="006F3AD6" w:rsidRPr="00D74D2F" w:rsidRDefault="006F3AD6" w:rsidP="00286B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D2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32" w:type="dxa"/>
          </w:tcPr>
          <w:p w:rsidR="006F3AD6" w:rsidRPr="00D74D2F" w:rsidRDefault="006F3AD6" w:rsidP="00286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  <w:p w:rsidR="006F3AD6" w:rsidRPr="00D74D2F" w:rsidRDefault="006F3AD6" w:rsidP="00286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sz w:val="24"/>
                <w:szCs w:val="24"/>
              </w:rPr>
              <w:t>Мультимедийный проектор</w:t>
            </w:r>
          </w:p>
          <w:p w:rsidR="006F3AD6" w:rsidRPr="00D74D2F" w:rsidRDefault="006F3AD6" w:rsidP="00286B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F3AD6" w:rsidRPr="00D74D2F" w:rsidTr="00031968">
        <w:trPr>
          <w:jc w:val="center"/>
        </w:trPr>
        <w:tc>
          <w:tcPr>
            <w:tcW w:w="993" w:type="dxa"/>
            <w:vMerge w:val="restart"/>
          </w:tcPr>
          <w:p w:rsidR="006F3AD6" w:rsidRPr="00D74D2F" w:rsidRDefault="006F3AD6" w:rsidP="00286B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D2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1932" w:type="dxa"/>
          </w:tcPr>
          <w:p w:rsidR="006F3AD6" w:rsidRPr="00D74D2F" w:rsidRDefault="006F3AD6" w:rsidP="00286B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191919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b/>
                <w:bCs/>
                <w:color w:val="191919"/>
                <w:sz w:val="24"/>
                <w:szCs w:val="24"/>
              </w:rPr>
              <w:t xml:space="preserve">                                        Интернет-ресурсы</w:t>
            </w:r>
          </w:p>
          <w:p w:rsidR="006F3AD6" w:rsidRPr="00D74D2F" w:rsidRDefault="006F3AD6" w:rsidP="00286B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F3AD6" w:rsidRPr="00D74D2F" w:rsidTr="00031968">
        <w:trPr>
          <w:jc w:val="center"/>
        </w:trPr>
        <w:tc>
          <w:tcPr>
            <w:tcW w:w="993" w:type="dxa"/>
            <w:vMerge/>
          </w:tcPr>
          <w:p w:rsidR="006F3AD6" w:rsidRPr="00D74D2F" w:rsidRDefault="006F3AD6" w:rsidP="00286B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32" w:type="dxa"/>
          </w:tcPr>
          <w:p w:rsidR="006F3AD6" w:rsidRPr="00D74D2F" w:rsidRDefault="006F3AD6" w:rsidP="00286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1. </w:t>
            </w:r>
            <w:r w:rsidRPr="00D74D2F">
              <w:rPr>
                <w:rFonts w:ascii="Times New Roman" w:hAnsi="Times New Roman" w:cs="Times New Roman"/>
                <w:b/>
                <w:bCs/>
                <w:color w:val="191919"/>
                <w:sz w:val="24"/>
                <w:szCs w:val="24"/>
              </w:rPr>
              <w:t xml:space="preserve">http://www.vneuroka.ru/mathematics.php </w:t>
            </w:r>
            <w:r w:rsidRPr="00D74D2F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— образовательныепроекты портала «Вне урока»: Математика. Математический мир.</w:t>
            </w:r>
          </w:p>
          <w:p w:rsidR="006F3AD6" w:rsidRPr="00D74D2F" w:rsidRDefault="006F3AD6" w:rsidP="00286B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2. </w:t>
            </w:r>
            <w:r w:rsidRPr="00D74D2F">
              <w:rPr>
                <w:rFonts w:ascii="Times New Roman" w:hAnsi="Times New Roman" w:cs="Times New Roman"/>
                <w:b/>
                <w:bCs/>
                <w:color w:val="191919"/>
                <w:sz w:val="24"/>
                <w:szCs w:val="24"/>
              </w:rPr>
              <w:t xml:space="preserve">http://konkurs-kenguru.ru </w:t>
            </w:r>
            <w:r w:rsidRPr="00D74D2F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— российская страница международного математического конкурса «Кенгуру».</w:t>
            </w:r>
          </w:p>
          <w:p w:rsidR="006F3AD6" w:rsidRPr="00D74D2F" w:rsidRDefault="006F3AD6" w:rsidP="00286B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3. </w:t>
            </w:r>
            <w:r w:rsidRPr="00D74D2F">
              <w:rPr>
                <w:rFonts w:ascii="Times New Roman" w:hAnsi="Times New Roman" w:cs="Times New Roman"/>
                <w:b/>
                <w:bCs/>
                <w:color w:val="191919"/>
                <w:sz w:val="24"/>
                <w:szCs w:val="24"/>
              </w:rPr>
              <w:t xml:space="preserve">http://4stupeni.ru/stady </w:t>
            </w:r>
            <w:r w:rsidRPr="00D74D2F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— клуб учителей начальной школы. 4 ступени.</w:t>
            </w:r>
          </w:p>
          <w:p w:rsidR="006F3AD6" w:rsidRPr="00D74D2F" w:rsidRDefault="006F3AD6" w:rsidP="00286B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4. </w:t>
            </w:r>
            <w:r w:rsidRPr="00D74D2F">
              <w:rPr>
                <w:rFonts w:ascii="Times New Roman" w:hAnsi="Times New Roman" w:cs="Times New Roman"/>
                <w:b/>
                <w:bCs/>
                <w:color w:val="191919"/>
                <w:sz w:val="24"/>
                <w:szCs w:val="24"/>
              </w:rPr>
              <w:t xml:space="preserve">http://www.develop-kinder.com </w:t>
            </w:r>
            <w:r w:rsidRPr="00D74D2F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— «Сократ» — развивающие игры и конкурсы.</w:t>
            </w:r>
          </w:p>
          <w:p w:rsidR="006F3AD6" w:rsidRPr="00D74D2F" w:rsidRDefault="006F3AD6" w:rsidP="00286B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D74D2F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5. </w:t>
            </w:r>
            <w:r w:rsidRPr="00D74D2F">
              <w:rPr>
                <w:rFonts w:ascii="Times New Roman" w:hAnsi="Times New Roman" w:cs="Times New Roman"/>
                <w:b/>
                <w:bCs/>
                <w:color w:val="191919"/>
                <w:sz w:val="24"/>
                <w:szCs w:val="24"/>
              </w:rPr>
              <w:t xml:space="preserve">http://puzzle-ru.blogspot.com </w:t>
            </w:r>
            <w:r w:rsidRPr="00D74D2F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— головоломки, загадки, задачи и задачки, фокусы, ребусы.</w:t>
            </w:r>
          </w:p>
          <w:p w:rsidR="006F3AD6" w:rsidRPr="00D74D2F" w:rsidRDefault="006F3AD6" w:rsidP="00286B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D74D2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D74D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</w:t>
            </w:r>
            <w:hyperlink r:id="rId6" w:history="1">
              <w:r w:rsidRPr="00D74D2F">
                <w:rPr>
                  <w:rStyle w:val="ad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>http://uchitel.edu54.ru/node/16047?page=1</w:t>
              </w:r>
            </w:hyperlink>
            <w:r w:rsidRPr="00D74D2F">
              <w:rPr>
                <w:rFonts w:ascii="Times New Roman" w:hAnsi="Times New Roman" w:cs="Times New Roman"/>
                <w:sz w:val="24"/>
                <w:szCs w:val="24"/>
              </w:rPr>
              <w:t xml:space="preserve"> – игры, презентации в начальной школе</w:t>
            </w:r>
            <w:r w:rsidRPr="00D74D2F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.</w:t>
            </w:r>
          </w:p>
          <w:p w:rsidR="006F3AD6" w:rsidRPr="00D74D2F" w:rsidRDefault="006F3AD6" w:rsidP="00286B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D74D2F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  <w:r w:rsidRPr="00D74D2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http</w:t>
            </w:r>
            <w:r w:rsidRPr="00D74D2F">
              <w:rPr>
                <w:rFonts w:ascii="Times New Roman" w:hAnsi="Times New Roman" w:cs="Times New Roman"/>
                <w:b/>
                <w:sz w:val="24"/>
                <w:szCs w:val="24"/>
              </w:rPr>
              <w:t>://</w:t>
            </w:r>
            <w:proofErr w:type="spellStart"/>
            <w:r w:rsidRPr="00D74D2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</w:t>
            </w:r>
            <w:proofErr w:type="spellEnd"/>
            <w:r w:rsidRPr="00D74D2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spellStart"/>
            <w:r w:rsidRPr="00D74D2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wikipedia</w:t>
            </w:r>
            <w:proofErr w:type="spellEnd"/>
            <w:r w:rsidRPr="00D74D2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D74D2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org</w:t>
            </w:r>
            <w:r w:rsidRPr="00D74D2F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D74D2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</w:t>
            </w:r>
            <w:r w:rsidRPr="00D74D2F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D74D2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index</w:t>
            </w:r>
            <w:r w:rsidRPr="00D74D2F">
              <w:rPr>
                <w:rFonts w:ascii="Times New Roman" w:hAnsi="Times New Roman" w:cs="Times New Roman"/>
                <w:b/>
                <w:sz w:val="24"/>
                <w:szCs w:val="24"/>
              </w:rPr>
              <w:t>. -</w:t>
            </w:r>
            <w:r w:rsidRPr="00D74D2F">
              <w:rPr>
                <w:rFonts w:ascii="Times New Roman" w:hAnsi="Times New Roman" w:cs="Times New Roman"/>
                <w:sz w:val="24"/>
                <w:szCs w:val="24"/>
              </w:rPr>
              <w:t xml:space="preserve"> энциклопедия</w:t>
            </w:r>
          </w:p>
          <w:p w:rsidR="006F3AD6" w:rsidRPr="00031968" w:rsidRDefault="006F3AD6" w:rsidP="000319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D74D2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D74D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</w:t>
            </w:r>
            <w:hyperlink r:id="rId7" w:history="1">
              <w:r w:rsidRPr="00D74D2F">
                <w:rPr>
                  <w:rStyle w:val="ad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>http://school-collection.edu.ru/catalog/pupil/?subject=25</w:t>
              </w:r>
            </w:hyperlink>
            <w:r w:rsidRPr="00D74D2F">
              <w:rPr>
                <w:rFonts w:ascii="Times New Roman" w:hAnsi="Times New Roman" w:cs="Times New Roman"/>
                <w:sz w:val="24"/>
                <w:szCs w:val="24"/>
              </w:rPr>
              <w:t xml:space="preserve"> – единая  коллекция цифровых образовательных ресурсов</w:t>
            </w:r>
          </w:p>
        </w:tc>
      </w:tr>
    </w:tbl>
    <w:p w:rsidR="006F3AD6" w:rsidRPr="00D74D2F" w:rsidRDefault="006F3AD6" w:rsidP="006F3AD6">
      <w:pPr>
        <w:pStyle w:val="a4"/>
        <w:autoSpaceDE w:val="0"/>
        <w:autoSpaceDN w:val="0"/>
        <w:adjustRightInd w:val="0"/>
        <w:ind w:left="-142"/>
        <w:jc w:val="both"/>
        <w:rPr>
          <w:rFonts w:ascii="Times New Roman" w:hAnsi="Times New Roman" w:cs="Times New Roman"/>
          <w:b/>
          <w:bCs/>
          <w:color w:val="191919"/>
          <w:sz w:val="24"/>
          <w:szCs w:val="24"/>
        </w:rPr>
      </w:pPr>
    </w:p>
    <w:p w:rsidR="006F3AD6" w:rsidRPr="00D74D2F" w:rsidRDefault="006F3AD6" w:rsidP="006F3AD6">
      <w:pPr>
        <w:pStyle w:val="a4"/>
        <w:autoSpaceDE w:val="0"/>
        <w:autoSpaceDN w:val="0"/>
        <w:adjustRightInd w:val="0"/>
        <w:ind w:left="-142"/>
        <w:jc w:val="both"/>
        <w:rPr>
          <w:rFonts w:ascii="Times New Roman" w:hAnsi="Times New Roman" w:cs="Times New Roman"/>
          <w:b/>
          <w:bCs/>
          <w:color w:val="191919"/>
          <w:sz w:val="24"/>
          <w:szCs w:val="24"/>
        </w:rPr>
      </w:pPr>
    </w:p>
    <w:p w:rsidR="006E3C46" w:rsidRPr="00031968" w:rsidRDefault="006E3C46" w:rsidP="00031968">
      <w:pPr>
        <w:rPr>
          <w:rFonts w:ascii="Times New Roman" w:hAnsi="Times New Roman" w:cs="Times New Roman"/>
          <w:sz w:val="24"/>
          <w:szCs w:val="24"/>
        </w:rPr>
      </w:pPr>
    </w:p>
    <w:sectPr w:rsidR="006E3C46" w:rsidRPr="00031968" w:rsidSect="002312B0">
      <w:pgSz w:w="11906" w:h="16838"/>
      <w:pgMar w:top="567" w:right="567" w:bottom="567" w:left="567" w:header="709" w:footer="709" w:gutter="567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enQuanYi Micro Hei">
    <w:altName w:val="MS Gothic"/>
    <w:charset w:val="8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1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382A608"/>
    <w:lvl w:ilvl="0">
      <w:start w:val="1"/>
      <w:numFmt w:val="bullet"/>
      <w:lvlText w:val="—"/>
      <w:lvlJc w:val="left"/>
      <w:pPr>
        <w:ind w:left="568"/>
      </w:pPr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1">
      <w:start w:val="1"/>
      <w:numFmt w:val="bullet"/>
      <w:lvlText w:val="—"/>
      <w:lvlJc w:val="left"/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2">
      <w:start w:val="1"/>
      <w:numFmt w:val="bullet"/>
      <w:lvlText w:val="—"/>
      <w:lvlJc w:val="left"/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3">
      <w:start w:val="1"/>
      <w:numFmt w:val="bullet"/>
      <w:lvlText w:val="—"/>
      <w:lvlJc w:val="left"/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4">
      <w:start w:val="1"/>
      <w:numFmt w:val="bullet"/>
      <w:lvlText w:val="—"/>
      <w:lvlJc w:val="left"/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5">
      <w:start w:val="1"/>
      <w:numFmt w:val="bullet"/>
      <w:lvlText w:val="—"/>
      <w:lvlJc w:val="left"/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6">
      <w:start w:val="1"/>
      <w:numFmt w:val="bullet"/>
      <w:lvlText w:val="—"/>
      <w:lvlJc w:val="left"/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7">
      <w:start w:val="1"/>
      <w:numFmt w:val="bullet"/>
      <w:lvlText w:val="—"/>
      <w:lvlJc w:val="left"/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8">
      <w:start w:val="1"/>
      <w:numFmt w:val="bullet"/>
      <w:lvlText w:val="—"/>
      <w:lvlJc w:val="left"/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3">
    <w:nsid w:val="00000004"/>
    <w:multiLevelType w:val="multilevel"/>
    <w:tmpl w:val="00000004"/>
    <w:name w:val="WW8Num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4">
    <w:nsid w:val="00000005"/>
    <w:multiLevelType w:val="multilevel"/>
    <w:tmpl w:val="00000005"/>
    <w:name w:val="WW8Num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5">
    <w:nsid w:val="00000006"/>
    <w:multiLevelType w:val="multilevel"/>
    <w:tmpl w:val="00000006"/>
    <w:name w:val="WW8Num7"/>
    <w:lvl w:ilvl="0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</w:abstractNum>
  <w:abstractNum w:abstractNumId="6">
    <w:nsid w:val="185F1AC1"/>
    <w:multiLevelType w:val="multilevel"/>
    <w:tmpl w:val="422CFEF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/>
        <w:sz w:val="20"/>
      </w:rPr>
    </w:lvl>
  </w:abstractNum>
  <w:abstractNum w:abstractNumId="7">
    <w:nsid w:val="1EDD4BFB"/>
    <w:multiLevelType w:val="hybridMultilevel"/>
    <w:tmpl w:val="2D82341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3F52E85"/>
    <w:multiLevelType w:val="hybridMultilevel"/>
    <w:tmpl w:val="C5A019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FB280D"/>
    <w:multiLevelType w:val="hybridMultilevel"/>
    <w:tmpl w:val="50C861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5849F4"/>
    <w:multiLevelType w:val="multilevel"/>
    <w:tmpl w:val="CA440B0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/>
        <w:sz w:val="20"/>
      </w:rPr>
    </w:lvl>
  </w:abstractNum>
  <w:abstractNum w:abstractNumId="11">
    <w:nsid w:val="31070BCE"/>
    <w:multiLevelType w:val="hybridMultilevel"/>
    <w:tmpl w:val="224E860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5652AD8"/>
    <w:multiLevelType w:val="hybridMultilevel"/>
    <w:tmpl w:val="D23E39C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46063C7"/>
    <w:multiLevelType w:val="hybridMultilevel"/>
    <w:tmpl w:val="46140466"/>
    <w:lvl w:ilvl="0" w:tplc="0419000D">
      <w:start w:val="1"/>
      <w:numFmt w:val="bullet"/>
      <w:lvlText w:val=""/>
      <w:lvlJc w:val="left"/>
      <w:pPr>
        <w:ind w:left="19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4">
    <w:nsid w:val="56454B89"/>
    <w:multiLevelType w:val="hybridMultilevel"/>
    <w:tmpl w:val="108C30A6"/>
    <w:lvl w:ilvl="0" w:tplc="0419000D">
      <w:start w:val="1"/>
      <w:numFmt w:val="bullet"/>
      <w:lvlText w:val="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5">
    <w:nsid w:val="5B38482F"/>
    <w:multiLevelType w:val="multilevel"/>
    <w:tmpl w:val="0A2204E2"/>
    <w:lvl w:ilvl="0">
      <w:start w:val="1"/>
      <w:numFmt w:val="bullet"/>
      <w:lvlText w:val="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/>
        <w:sz w:val="20"/>
      </w:rPr>
    </w:lvl>
  </w:abstractNum>
  <w:abstractNum w:abstractNumId="16">
    <w:nsid w:val="60241CB0"/>
    <w:multiLevelType w:val="hybridMultilevel"/>
    <w:tmpl w:val="653ABD5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4FE40A5"/>
    <w:multiLevelType w:val="hybridMultilevel"/>
    <w:tmpl w:val="6F74217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7771A1D"/>
    <w:multiLevelType w:val="hybridMultilevel"/>
    <w:tmpl w:val="E844278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D28544C"/>
    <w:multiLevelType w:val="hybridMultilevel"/>
    <w:tmpl w:val="E5EC178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DA8106F"/>
    <w:multiLevelType w:val="hybridMultilevel"/>
    <w:tmpl w:val="60A8A57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ECC5E42"/>
    <w:multiLevelType w:val="hybridMultilevel"/>
    <w:tmpl w:val="8B8E44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03E4C19"/>
    <w:multiLevelType w:val="hybridMultilevel"/>
    <w:tmpl w:val="46DA897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637677A"/>
    <w:multiLevelType w:val="hybridMultilevel"/>
    <w:tmpl w:val="81DA1F0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CD71DD2"/>
    <w:multiLevelType w:val="hybridMultilevel"/>
    <w:tmpl w:val="7C1CB20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0"/>
  </w:num>
  <w:num w:numId="3">
    <w:abstractNumId w:val="0"/>
  </w:num>
  <w:num w:numId="4">
    <w:abstractNumId w:val="19"/>
  </w:num>
  <w:num w:numId="5">
    <w:abstractNumId w:val="13"/>
  </w:num>
  <w:num w:numId="6">
    <w:abstractNumId w:val="23"/>
  </w:num>
  <w:num w:numId="7">
    <w:abstractNumId w:val="1"/>
  </w:num>
  <w:num w:numId="8">
    <w:abstractNumId w:val="17"/>
  </w:num>
  <w:num w:numId="9">
    <w:abstractNumId w:val="5"/>
  </w:num>
  <w:num w:numId="10">
    <w:abstractNumId w:val="16"/>
  </w:num>
  <w:num w:numId="11">
    <w:abstractNumId w:val="22"/>
  </w:num>
  <w:num w:numId="12">
    <w:abstractNumId w:val="2"/>
  </w:num>
  <w:num w:numId="13">
    <w:abstractNumId w:val="3"/>
  </w:num>
  <w:num w:numId="14">
    <w:abstractNumId w:val="4"/>
  </w:num>
  <w:num w:numId="15">
    <w:abstractNumId w:val="24"/>
  </w:num>
  <w:num w:numId="16">
    <w:abstractNumId w:val="11"/>
  </w:num>
  <w:num w:numId="17">
    <w:abstractNumId w:val="8"/>
  </w:num>
  <w:num w:numId="18">
    <w:abstractNumId w:val="7"/>
  </w:num>
  <w:num w:numId="19">
    <w:abstractNumId w:val="18"/>
  </w:num>
  <w:num w:numId="20">
    <w:abstractNumId w:val="12"/>
  </w:num>
  <w:num w:numId="21">
    <w:abstractNumId w:val="21"/>
  </w:num>
  <w:num w:numId="22">
    <w:abstractNumId w:val="9"/>
  </w:num>
  <w:num w:numId="23">
    <w:abstractNumId w:val="6"/>
  </w:num>
  <w:num w:numId="24">
    <w:abstractNumId w:val="10"/>
  </w:num>
  <w:num w:numId="25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2F46"/>
    <w:rsid w:val="0000390C"/>
    <w:rsid w:val="000158E9"/>
    <w:rsid w:val="00016048"/>
    <w:rsid w:val="00031968"/>
    <w:rsid w:val="0003213E"/>
    <w:rsid w:val="00041188"/>
    <w:rsid w:val="00047712"/>
    <w:rsid w:val="00072A3E"/>
    <w:rsid w:val="000A04A2"/>
    <w:rsid w:val="000C7760"/>
    <w:rsid w:val="000C7B72"/>
    <w:rsid w:val="000D1FF1"/>
    <w:rsid w:val="000F0088"/>
    <w:rsid w:val="001012CF"/>
    <w:rsid w:val="00143B33"/>
    <w:rsid w:val="001550B3"/>
    <w:rsid w:val="0017401F"/>
    <w:rsid w:val="00177420"/>
    <w:rsid w:val="00196B07"/>
    <w:rsid w:val="001C603E"/>
    <w:rsid w:val="001C7DC6"/>
    <w:rsid w:val="001D2E55"/>
    <w:rsid w:val="001D2F04"/>
    <w:rsid w:val="001E2F46"/>
    <w:rsid w:val="001E64BB"/>
    <w:rsid w:val="002312B0"/>
    <w:rsid w:val="00244663"/>
    <w:rsid w:val="00251597"/>
    <w:rsid w:val="00265965"/>
    <w:rsid w:val="00273B05"/>
    <w:rsid w:val="00276821"/>
    <w:rsid w:val="00286BFD"/>
    <w:rsid w:val="002B4458"/>
    <w:rsid w:val="002C6282"/>
    <w:rsid w:val="002D0D93"/>
    <w:rsid w:val="002F31ED"/>
    <w:rsid w:val="00300F72"/>
    <w:rsid w:val="003246EE"/>
    <w:rsid w:val="00332B7C"/>
    <w:rsid w:val="003B1B99"/>
    <w:rsid w:val="003D1634"/>
    <w:rsid w:val="003F588A"/>
    <w:rsid w:val="004212E3"/>
    <w:rsid w:val="00424A70"/>
    <w:rsid w:val="0044167A"/>
    <w:rsid w:val="004426E5"/>
    <w:rsid w:val="004664FC"/>
    <w:rsid w:val="00486525"/>
    <w:rsid w:val="004930BE"/>
    <w:rsid w:val="004A34AD"/>
    <w:rsid w:val="004C0671"/>
    <w:rsid w:val="004C7950"/>
    <w:rsid w:val="004E0413"/>
    <w:rsid w:val="004E3C2A"/>
    <w:rsid w:val="00503683"/>
    <w:rsid w:val="005258E0"/>
    <w:rsid w:val="00596651"/>
    <w:rsid w:val="005A437C"/>
    <w:rsid w:val="006221A5"/>
    <w:rsid w:val="006326F2"/>
    <w:rsid w:val="00654C7B"/>
    <w:rsid w:val="00671A2B"/>
    <w:rsid w:val="00680D01"/>
    <w:rsid w:val="006A58FA"/>
    <w:rsid w:val="006A67DE"/>
    <w:rsid w:val="006D65AF"/>
    <w:rsid w:val="006E3C46"/>
    <w:rsid w:val="006E65BA"/>
    <w:rsid w:val="006F3AD6"/>
    <w:rsid w:val="006F5C8C"/>
    <w:rsid w:val="0072129E"/>
    <w:rsid w:val="00732960"/>
    <w:rsid w:val="007A0ACD"/>
    <w:rsid w:val="007E3BB2"/>
    <w:rsid w:val="007F560A"/>
    <w:rsid w:val="008059E8"/>
    <w:rsid w:val="00821CF2"/>
    <w:rsid w:val="00876AC6"/>
    <w:rsid w:val="008B28F9"/>
    <w:rsid w:val="008C7980"/>
    <w:rsid w:val="008F393B"/>
    <w:rsid w:val="00912B45"/>
    <w:rsid w:val="00971246"/>
    <w:rsid w:val="009B1E70"/>
    <w:rsid w:val="009E21CB"/>
    <w:rsid w:val="00A00436"/>
    <w:rsid w:val="00A1378D"/>
    <w:rsid w:val="00A403E6"/>
    <w:rsid w:val="00A42E8D"/>
    <w:rsid w:val="00A61E33"/>
    <w:rsid w:val="00A95DA1"/>
    <w:rsid w:val="00AD2B10"/>
    <w:rsid w:val="00B03F88"/>
    <w:rsid w:val="00B159A5"/>
    <w:rsid w:val="00B317FF"/>
    <w:rsid w:val="00B5236E"/>
    <w:rsid w:val="00BB7A82"/>
    <w:rsid w:val="00BD5813"/>
    <w:rsid w:val="00BF2C92"/>
    <w:rsid w:val="00BF5300"/>
    <w:rsid w:val="00C031B3"/>
    <w:rsid w:val="00C03914"/>
    <w:rsid w:val="00C04F77"/>
    <w:rsid w:val="00C059CA"/>
    <w:rsid w:val="00C10241"/>
    <w:rsid w:val="00C1159A"/>
    <w:rsid w:val="00C36E15"/>
    <w:rsid w:val="00C42E38"/>
    <w:rsid w:val="00C829D7"/>
    <w:rsid w:val="00C95ABD"/>
    <w:rsid w:val="00C97A18"/>
    <w:rsid w:val="00CC09A5"/>
    <w:rsid w:val="00CC0E03"/>
    <w:rsid w:val="00CE716B"/>
    <w:rsid w:val="00CF375D"/>
    <w:rsid w:val="00CF66E9"/>
    <w:rsid w:val="00D46907"/>
    <w:rsid w:val="00D571DC"/>
    <w:rsid w:val="00D74D2F"/>
    <w:rsid w:val="00D83F6E"/>
    <w:rsid w:val="00D94DC0"/>
    <w:rsid w:val="00DA3C5B"/>
    <w:rsid w:val="00E00B43"/>
    <w:rsid w:val="00E139CE"/>
    <w:rsid w:val="00E60AD3"/>
    <w:rsid w:val="00E86C9A"/>
    <w:rsid w:val="00E92A53"/>
    <w:rsid w:val="00E96983"/>
    <w:rsid w:val="00ED6BF7"/>
    <w:rsid w:val="00EE6A54"/>
    <w:rsid w:val="00F30E89"/>
    <w:rsid w:val="00F328CD"/>
    <w:rsid w:val="00F576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B7C"/>
  </w:style>
  <w:style w:type="paragraph" w:styleId="2">
    <w:name w:val="heading 2"/>
    <w:basedOn w:val="a"/>
    <w:next w:val="a"/>
    <w:link w:val="20"/>
    <w:qFormat/>
    <w:rsid w:val="00A1378D"/>
    <w:pPr>
      <w:keepNext/>
      <w:spacing w:after="0" w:line="240" w:lineRule="auto"/>
      <w:ind w:firstLine="360"/>
      <w:outlineLvl w:val="1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6221A5"/>
    <w:rPr>
      <w:b/>
      <w:bCs/>
    </w:rPr>
  </w:style>
  <w:style w:type="paragraph" w:customStyle="1" w:styleId="1">
    <w:name w:val="Без интервала1"/>
    <w:link w:val="NoSpacingChar2"/>
    <w:rsid w:val="00C059CA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character" w:customStyle="1" w:styleId="NoSpacingChar2">
    <w:name w:val="No Spacing Char2"/>
    <w:link w:val="1"/>
    <w:locked/>
    <w:rsid w:val="00C059CA"/>
    <w:rPr>
      <w:rFonts w:ascii="Calibri" w:eastAsia="Times New Roman" w:hAnsi="Calibri" w:cs="Times New Roman"/>
      <w:sz w:val="24"/>
      <w:szCs w:val="24"/>
    </w:rPr>
  </w:style>
  <w:style w:type="paragraph" w:styleId="a4">
    <w:name w:val="List Paragraph"/>
    <w:basedOn w:val="a"/>
    <w:qFormat/>
    <w:rsid w:val="00C059CA"/>
    <w:pPr>
      <w:ind w:left="720"/>
      <w:contextualSpacing/>
    </w:pPr>
  </w:style>
  <w:style w:type="table" w:styleId="a5">
    <w:name w:val="Table Grid"/>
    <w:basedOn w:val="a1"/>
    <w:uiPriority w:val="59"/>
    <w:rsid w:val="0004771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Содержимое таблицы"/>
    <w:basedOn w:val="a"/>
    <w:rsid w:val="00B03F88"/>
    <w:pPr>
      <w:suppressLineNumbers/>
      <w:suppressAutoHyphens/>
      <w:spacing w:after="0" w:line="240" w:lineRule="auto"/>
      <w:ind w:firstLine="397"/>
      <w:jc w:val="both"/>
    </w:pPr>
    <w:rPr>
      <w:rFonts w:ascii="Times New Roman" w:eastAsia="Times New Roman" w:hAnsi="Times New Roman" w:cs="Times New Roman"/>
      <w:sz w:val="21"/>
      <w:szCs w:val="24"/>
      <w:lang w:eastAsia="ar-SA"/>
    </w:rPr>
  </w:style>
  <w:style w:type="paragraph" w:styleId="a7">
    <w:name w:val="Body Text"/>
    <w:basedOn w:val="a"/>
    <w:link w:val="a8"/>
    <w:rsid w:val="00B03F88"/>
    <w:pPr>
      <w:suppressAutoHyphens/>
      <w:spacing w:after="120" w:line="240" w:lineRule="auto"/>
      <w:ind w:firstLine="397"/>
      <w:jc w:val="both"/>
    </w:pPr>
    <w:rPr>
      <w:rFonts w:ascii="Times New Roman" w:eastAsia="Times New Roman" w:hAnsi="Times New Roman" w:cs="Times New Roman"/>
      <w:sz w:val="21"/>
      <w:szCs w:val="24"/>
      <w:lang w:eastAsia="ar-SA"/>
    </w:rPr>
  </w:style>
  <w:style w:type="character" w:customStyle="1" w:styleId="a8">
    <w:name w:val="Основной текст Знак"/>
    <w:basedOn w:val="a0"/>
    <w:link w:val="a7"/>
    <w:rsid w:val="00B03F88"/>
    <w:rPr>
      <w:rFonts w:ascii="Times New Roman" w:eastAsia="Times New Roman" w:hAnsi="Times New Roman" w:cs="Times New Roman"/>
      <w:sz w:val="21"/>
      <w:szCs w:val="24"/>
      <w:lang w:eastAsia="ar-SA"/>
    </w:rPr>
  </w:style>
  <w:style w:type="paragraph" w:styleId="a9">
    <w:name w:val="No Spacing"/>
    <w:link w:val="aa"/>
    <w:uiPriority w:val="1"/>
    <w:qFormat/>
    <w:rsid w:val="006326F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b">
    <w:name w:val="Normal (Web)"/>
    <w:basedOn w:val="a"/>
    <w:rsid w:val="006326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Без интервала Знак"/>
    <w:link w:val="a9"/>
    <w:rsid w:val="006326F2"/>
    <w:rPr>
      <w:rFonts w:ascii="Calibri" w:eastAsia="Calibri" w:hAnsi="Calibri" w:cs="Times New Roman"/>
      <w:lang w:eastAsia="en-US"/>
    </w:rPr>
  </w:style>
  <w:style w:type="character" w:styleId="ac">
    <w:name w:val="Emphasis"/>
    <w:qFormat/>
    <w:rsid w:val="00A95DA1"/>
    <w:rPr>
      <w:i/>
      <w:iCs/>
    </w:rPr>
  </w:style>
  <w:style w:type="paragraph" w:customStyle="1" w:styleId="Default">
    <w:name w:val="Default"/>
    <w:rsid w:val="00A1378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rsid w:val="00A1378D"/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10">
    <w:name w:val="Обычный (веб)1"/>
    <w:basedOn w:val="a"/>
    <w:rsid w:val="00A1378D"/>
    <w:pPr>
      <w:widowControl w:val="0"/>
      <w:suppressAutoHyphens/>
      <w:spacing w:before="28" w:after="28" w:line="240" w:lineRule="auto"/>
    </w:pPr>
    <w:rPr>
      <w:rFonts w:ascii="Tahoma" w:eastAsia="WenQuanYi Micro Hei" w:hAnsi="Tahoma" w:cs="Tahoma"/>
      <w:kern w:val="1"/>
      <w:sz w:val="16"/>
      <w:szCs w:val="16"/>
      <w:lang w:val="en-US" w:eastAsia="zh-CN" w:bidi="hi-IN"/>
    </w:rPr>
  </w:style>
  <w:style w:type="character" w:customStyle="1" w:styleId="WW-Absatz-Standardschriftart11111111">
    <w:name w:val="WW-Absatz-Standardschriftart11111111"/>
    <w:rsid w:val="00BF5300"/>
  </w:style>
  <w:style w:type="paragraph" w:customStyle="1" w:styleId="21">
    <w:name w:val="Без интервала2"/>
    <w:rsid w:val="009B1E70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val="en-US" w:bidi="hi-IN"/>
    </w:rPr>
  </w:style>
  <w:style w:type="character" w:styleId="ad">
    <w:name w:val="Hyperlink"/>
    <w:basedOn w:val="a0"/>
    <w:uiPriority w:val="99"/>
    <w:unhideWhenUsed/>
    <w:rsid w:val="006F3AD6"/>
    <w:rPr>
      <w:color w:val="0000FF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031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319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chool-collection.edu.ru/catalog/pupil/?subject=2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uchitel.edu54.ru/node/16047?page=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C633EA-A69C-43B3-B6D6-0EABA3710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17</Pages>
  <Words>5056</Words>
  <Characters>28823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Админ</cp:lastModifiedBy>
  <cp:revision>5</cp:revision>
  <cp:lastPrinted>2020-01-09T05:53:00Z</cp:lastPrinted>
  <dcterms:created xsi:type="dcterms:W3CDTF">2024-10-02T16:52:00Z</dcterms:created>
  <dcterms:modified xsi:type="dcterms:W3CDTF">2024-10-03T13:48:00Z</dcterms:modified>
</cp:coreProperties>
</file>